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Pregão presencial;</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Concorrência;</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Tomada de Preços;</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 ) Credenciamento;</w:t>
            </w:r>
          </w:p>
          <w:p w:rsidR="00E64499" w:rsidRPr="00BD1499" w:rsidRDefault="00E64499" w:rsidP="00170A90">
            <w:pPr>
              <w:spacing w:line="276" w:lineRule="auto"/>
              <w:rPr>
                <w:rFonts w:ascii="Arial" w:hAnsi="Arial" w:cs="Arial"/>
                <w:sz w:val="22"/>
                <w:szCs w:val="22"/>
              </w:rPr>
            </w:pPr>
            <w:proofErr w:type="gramStart"/>
            <w:r w:rsidRPr="00BD1499">
              <w:rPr>
                <w:rFonts w:ascii="Arial" w:hAnsi="Arial" w:cs="Arial"/>
                <w:sz w:val="22"/>
                <w:szCs w:val="22"/>
              </w:rPr>
              <w:t xml:space="preserve">(  </w:t>
            </w:r>
            <w:proofErr w:type="gramEnd"/>
            <w:r w:rsidRPr="00BD1499">
              <w:rPr>
                <w:rFonts w:ascii="Arial" w:hAnsi="Arial" w:cs="Arial"/>
                <w:sz w:val="22"/>
                <w:szCs w:val="22"/>
              </w:rPr>
              <w:t xml:space="preserve">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A43C82">
              <w:rPr>
                <w:rFonts w:ascii="Arial" w:hAnsi="Arial" w:cs="Arial"/>
                <w:sz w:val="22"/>
                <w:szCs w:val="22"/>
              </w:rPr>
              <w:t>5</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240975" w:rsidRDefault="00E64499" w:rsidP="00170A90">
      <w:pPr>
        <w:pStyle w:val="Ttulo7"/>
        <w:spacing w:before="0" w:after="0"/>
        <w:rPr>
          <w:rFonts w:ascii="Arial" w:hAnsi="Arial" w:cs="Arial"/>
        </w:rPr>
      </w:pPr>
      <w:r w:rsidRPr="00240975">
        <w:rPr>
          <w:rFonts w:ascii="Arial" w:hAnsi="Arial" w:cs="Arial"/>
        </w:rPr>
        <w:t>Senhor licitante,</w:t>
      </w:r>
    </w:p>
    <w:p w:rsidR="00E64499" w:rsidRPr="00240975" w:rsidRDefault="00E64499" w:rsidP="00170A90">
      <w:pPr>
        <w:rPr>
          <w:rFonts w:ascii="Arial" w:hAnsi="Arial" w:cs="Arial"/>
        </w:rPr>
      </w:pPr>
    </w:p>
    <w:p w:rsidR="00E64499" w:rsidRPr="00240975" w:rsidRDefault="00E64499" w:rsidP="00170A90">
      <w:pPr>
        <w:jc w:val="both"/>
        <w:rPr>
          <w:rFonts w:ascii="Arial" w:hAnsi="Arial" w:cs="Arial"/>
        </w:rPr>
      </w:pPr>
      <w:r w:rsidRPr="00240975">
        <w:rPr>
          <w:rFonts w:ascii="Arial" w:hAnsi="Arial" w:cs="Arial"/>
        </w:rPr>
        <w:tab/>
        <w:t>Visando à comunicação futura entre esta Prefeitura e essa empresa, solicito de Vossa Senhoria preencher a solicitação de entrega do Edital e remeter por meio de fax (049) 3566.2433 ou e-mail: licitac</w:t>
      </w:r>
      <w:r w:rsidR="00E77AD7" w:rsidRPr="00240975">
        <w:rPr>
          <w:rFonts w:ascii="Arial" w:hAnsi="Arial" w:cs="Arial"/>
        </w:rPr>
        <w:t>ao</w:t>
      </w:r>
      <w:r w:rsidRPr="00240975">
        <w:rPr>
          <w:rFonts w:ascii="Arial" w:hAnsi="Arial" w:cs="Arial"/>
        </w:rPr>
        <w:t>@cacador.sc.gov.br</w:t>
      </w:r>
    </w:p>
    <w:p w:rsidR="00E64499" w:rsidRPr="00240975" w:rsidRDefault="00E64499" w:rsidP="00170A90">
      <w:pPr>
        <w:jc w:val="both"/>
        <w:rPr>
          <w:rFonts w:ascii="Arial" w:hAnsi="Arial" w:cs="Arial"/>
        </w:rPr>
      </w:pPr>
    </w:p>
    <w:p w:rsidR="00E64499" w:rsidRPr="00240975" w:rsidRDefault="00E64499" w:rsidP="00170A90">
      <w:pPr>
        <w:ind w:firstLine="708"/>
        <w:jc w:val="both"/>
        <w:rPr>
          <w:rFonts w:ascii="Arial" w:hAnsi="Arial" w:cs="Arial"/>
          <w:b/>
        </w:rPr>
      </w:pPr>
      <w:r w:rsidRPr="00240975">
        <w:rPr>
          <w:rFonts w:ascii="Arial" w:hAnsi="Arial" w:cs="Arial"/>
          <w:b/>
        </w:rPr>
        <w:t xml:space="preserve">A não remessa do recibo exime a Coordenadoria de Licitações e Contratos do </w:t>
      </w:r>
      <w:r w:rsidRPr="00240975">
        <w:rPr>
          <w:rFonts w:ascii="Arial" w:hAnsi="Arial" w:cs="Arial"/>
          <w:b/>
          <w:bCs/>
        </w:rPr>
        <w:t>Fundo Municipal de Saúde de Caçador</w:t>
      </w:r>
      <w:r w:rsidRPr="00240975">
        <w:rPr>
          <w:rFonts w:ascii="Arial" w:hAnsi="Arial" w:cs="Arial"/>
          <w:b/>
        </w:rPr>
        <w:t xml:space="preserve"> da comunicação de eventuais retificações ocorridas no instrumento convocatório, e de quaisquer informações adicionais.</w:t>
      </w:r>
    </w:p>
    <w:p w:rsidR="00E64499" w:rsidRPr="00240975" w:rsidRDefault="00E64499" w:rsidP="00170A90">
      <w:pPr>
        <w:rPr>
          <w:rFonts w:ascii="Arial" w:hAnsi="Arial" w:cs="Arial"/>
        </w:rPr>
      </w:pPr>
    </w:p>
    <w:p w:rsidR="00E64499" w:rsidRPr="00240975" w:rsidRDefault="00E64499" w:rsidP="00170A90">
      <w:pPr>
        <w:rPr>
          <w:rFonts w:ascii="Arial" w:hAnsi="Arial" w:cs="Arial"/>
        </w:rPr>
      </w:pPr>
    </w:p>
    <w:p w:rsidR="00E64499" w:rsidRPr="00240975" w:rsidRDefault="00E64499" w:rsidP="00170A90">
      <w:pPr>
        <w:jc w:val="center"/>
        <w:rPr>
          <w:rFonts w:ascii="Arial" w:hAnsi="Arial" w:cs="Arial"/>
          <w:b/>
          <w:bCs/>
        </w:rPr>
      </w:pPr>
      <w:r w:rsidRPr="00240975">
        <w:rPr>
          <w:rFonts w:ascii="Arial" w:hAnsi="Arial" w:cs="Arial"/>
          <w:b/>
          <w:bCs/>
        </w:rPr>
        <w:t>Coordenadoria de Licitações e Contratos do</w:t>
      </w:r>
    </w:p>
    <w:p w:rsidR="00E64499" w:rsidRPr="00240975" w:rsidRDefault="00E64499" w:rsidP="00170A90">
      <w:pPr>
        <w:jc w:val="center"/>
        <w:rPr>
          <w:rFonts w:ascii="Arial" w:hAnsi="Arial" w:cs="Arial"/>
          <w:b/>
          <w:bCs/>
        </w:rPr>
      </w:pPr>
      <w:r w:rsidRPr="00240975">
        <w:rPr>
          <w:rFonts w:ascii="Arial" w:hAnsi="Arial" w:cs="Arial"/>
          <w:b/>
          <w:bCs/>
        </w:rPr>
        <w:t>Fundo Municipal de Saúde de Caçador</w:t>
      </w:r>
    </w:p>
    <w:p w:rsidR="00E64499" w:rsidRPr="00240975" w:rsidRDefault="00E64499" w:rsidP="00170A90">
      <w:pPr>
        <w:pStyle w:val="Ttulo"/>
        <w:rPr>
          <w:rFonts w:ascii="Arial" w:hAnsi="Arial" w:cs="Arial"/>
          <w:sz w:val="24"/>
        </w:rPr>
      </w:pPr>
      <w:r w:rsidRPr="00240975">
        <w:rPr>
          <w:rFonts w:ascii="Arial" w:hAnsi="Arial" w:cs="Arial"/>
          <w:sz w:val="24"/>
        </w:rPr>
        <w:lastRenderedPageBreak/>
        <w:t xml:space="preserve">PROCESSO LICITATÓRIO Nº </w:t>
      </w:r>
      <w:r w:rsidR="00170A90" w:rsidRPr="00240975">
        <w:rPr>
          <w:rFonts w:ascii="Arial" w:hAnsi="Arial" w:cs="Arial"/>
          <w:sz w:val="24"/>
        </w:rPr>
        <w:t>0</w:t>
      </w:r>
      <w:r w:rsidR="00A43C82">
        <w:rPr>
          <w:rFonts w:ascii="Arial" w:hAnsi="Arial" w:cs="Arial"/>
          <w:sz w:val="24"/>
        </w:rPr>
        <w:t>9</w:t>
      </w:r>
      <w:r w:rsidR="00810B3D" w:rsidRPr="00240975">
        <w:rPr>
          <w:rFonts w:ascii="Arial" w:hAnsi="Arial" w:cs="Arial"/>
          <w:sz w:val="24"/>
        </w:rPr>
        <w:t>/201</w:t>
      </w:r>
      <w:r w:rsidR="00A13D55">
        <w:rPr>
          <w:rFonts w:ascii="Arial" w:hAnsi="Arial" w:cs="Arial"/>
          <w:sz w:val="24"/>
        </w:rPr>
        <w:t>9</w:t>
      </w:r>
      <w:r w:rsidRPr="00240975">
        <w:rPr>
          <w:rFonts w:ascii="Arial" w:hAnsi="Arial" w:cs="Arial"/>
          <w:sz w:val="24"/>
        </w:rPr>
        <w:t xml:space="preserve"> </w:t>
      </w:r>
      <w:r w:rsidR="00F31244" w:rsidRPr="00240975">
        <w:rPr>
          <w:rFonts w:ascii="Arial" w:hAnsi="Arial" w:cs="Arial"/>
          <w:sz w:val="24"/>
        </w:rPr>
        <w:t>–</w:t>
      </w:r>
      <w:r w:rsidRPr="00240975">
        <w:rPr>
          <w:rFonts w:ascii="Arial" w:hAnsi="Arial" w:cs="Arial"/>
          <w:sz w:val="24"/>
        </w:rPr>
        <w:t xml:space="preserve"> FMS</w:t>
      </w:r>
    </w:p>
    <w:p w:rsidR="00E64499" w:rsidRPr="00240975" w:rsidRDefault="00E64499" w:rsidP="00170A90">
      <w:pPr>
        <w:pStyle w:val="Ttulo"/>
        <w:rPr>
          <w:rFonts w:ascii="Arial" w:hAnsi="Arial" w:cs="Arial"/>
          <w:sz w:val="24"/>
        </w:rPr>
      </w:pPr>
      <w:r w:rsidRPr="00240975">
        <w:rPr>
          <w:rFonts w:ascii="Arial" w:hAnsi="Arial" w:cs="Arial"/>
          <w:sz w:val="24"/>
        </w:rPr>
        <w:t xml:space="preserve">EDITAL DE </w:t>
      </w:r>
      <w:r w:rsidR="00F31244" w:rsidRPr="00240975">
        <w:rPr>
          <w:rFonts w:ascii="Arial" w:hAnsi="Arial" w:cs="Arial"/>
          <w:sz w:val="24"/>
        </w:rPr>
        <w:t xml:space="preserve">CHAMAMENTO PÚBLICO </w:t>
      </w:r>
      <w:r w:rsidRPr="00240975">
        <w:rPr>
          <w:rFonts w:ascii="Arial" w:hAnsi="Arial" w:cs="Arial"/>
          <w:sz w:val="24"/>
        </w:rPr>
        <w:t xml:space="preserve">Nº </w:t>
      </w:r>
      <w:r w:rsidR="00170A90" w:rsidRPr="00240975">
        <w:rPr>
          <w:rFonts w:ascii="Arial" w:hAnsi="Arial" w:cs="Arial"/>
          <w:sz w:val="24"/>
        </w:rPr>
        <w:t>0</w:t>
      </w:r>
      <w:r w:rsidR="00A43C82">
        <w:rPr>
          <w:rFonts w:ascii="Arial" w:hAnsi="Arial" w:cs="Arial"/>
          <w:sz w:val="24"/>
        </w:rPr>
        <w:t>5</w:t>
      </w:r>
      <w:r w:rsidR="00EB6570" w:rsidRPr="00240975">
        <w:rPr>
          <w:rFonts w:ascii="Arial" w:hAnsi="Arial" w:cs="Arial"/>
          <w:sz w:val="24"/>
        </w:rPr>
        <w:t>/201</w:t>
      </w:r>
      <w:r w:rsidR="00170A90" w:rsidRPr="00240975">
        <w:rPr>
          <w:rFonts w:ascii="Arial" w:hAnsi="Arial" w:cs="Arial"/>
          <w:sz w:val="24"/>
        </w:rPr>
        <w:t>9</w:t>
      </w:r>
    </w:p>
    <w:p w:rsidR="00D176A9" w:rsidRPr="00240975" w:rsidRDefault="00D176A9" w:rsidP="00170A90">
      <w:pPr>
        <w:pStyle w:val="Ttulo"/>
        <w:rPr>
          <w:rFonts w:ascii="Arial" w:hAnsi="Arial" w:cs="Arial"/>
          <w:sz w:val="24"/>
        </w:rPr>
      </w:pPr>
      <w:r w:rsidRPr="00240975">
        <w:rPr>
          <w:rFonts w:ascii="Arial" w:hAnsi="Arial" w:cs="Arial"/>
          <w:sz w:val="24"/>
        </w:rPr>
        <w:t xml:space="preserve">CREDENCIAMENTO DE PROFISSIONAIS ESPECIALISTAS NA ÁREA DE </w:t>
      </w:r>
      <w:r w:rsidR="00A43C82">
        <w:rPr>
          <w:rFonts w:ascii="Arial" w:hAnsi="Arial" w:cs="Arial"/>
          <w:sz w:val="24"/>
        </w:rPr>
        <w:t>UROLOGIA</w:t>
      </w:r>
    </w:p>
    <w:p w:rsidR="00E64499" w:rsidRPr="00240975" w:rsidRDefault="00E64499" w:rsidP="00170A90">
      <w:pPr>
        <w:pStyle w:val="Ttulo10"/>
        <w:rPr>
          <w:rFonts w:ascii="Arial" w:hAnsi="Arial" w:cs="Arial"/>
          <w:sz w:val="24"/>
        </w:rPr>
      </w:pP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F31244" w:rsidP="00913B0B">
      <w:pPr>
        <w:jc w:val="both"/>
        <w:rPr>
          <w:rFonts w:ascii="Arial" w:hAnsi="Arial" w:cs="Arial"/>
          <w:b/>
        </w:rPr>
      </w:pPr>
      <w:r w:rsidRPr="00240975">
        <w:rPr>
          <w:rFonts w:ascii="Arial" w:hAnsi="Arial" w:cs="Arial"/>
        </w:rPr>
        <w:t xml:space="preserve">O MUNICÍPIO DE CAÇADOR, pessoa jurídica de direito público interno, inscrita no CNPJ/MF sob nº </w:t>
      </w:r>
      <w:r w:rsidR="007428A9" w:rsidRPr="00240975">
        <w:rPr>
          <w:rFonts w:ascii="Arial" w:eastAsia="Arial Unicode MS" w:hAnsi="Arial" w:cs="Arial"/>
        </w:rPr>
        <w:t>83.074.302/0001-31</w:t>
      </w:r>
      <w:r w:rsidRPr="00240975">
        <w:rPr>
          <w:rFonts w:ascii="Arial" w:hAnsi="Arial" w:cs="Arial"/>
        </w:rPr>
        <w:t xml:space="preserve">, com sede administrativa à Av. Santa Catarina, 195, Centro, nesta cidade, através do </w:t>
      </w:r>
      <w:r w:rsidRPr="00240975">
        <w:rPr>
          <w:rFonts w:ascii="Arial" w:hAnsi="Arial" w:cs="Arial"/>
          <w:b/>
        </w:rPr>
        <w:t>FUNDO MUNICIPAL DE SAÚDE</w:t>
      </w:r>
      <w:r w:rsidRPr="00240975">
        <w:rPr>
          <w:rFonts w:ascii="Arial" w:hAnsi="Arial" w:cs="Arial"/>
        </w:rPr>
        <w:t xml:space="preserve">, com fundamento no </w:t>
      </w:r>
      <w:r w:rsidRPr="00240975">
        <w:rPr>
          <w:rFonts w:ascii="Arial" w:hAnsi="Arial" w:cs="Arial"/>
          <w:i/>
        </w:rPr>
        <w:t>caput</w:t>
      </w:r>
      <w:r w:rsidRPr="00240975">
        <w:rPr>
          <w:rFonts w:ascii="Arial" w:hAnsi="Arial" w:cs="Arial"/>
        </w:rPr>
        <w:t xml:space="preserve"> do art. 25 da Lei nº 8.666/1993, torna público o </w:t>
      </w:r>
      <w:r w:rsidR="006C5746" w:rsidRPr="006C5746">
        <w:rPr>
          <w:rFonts w:ascii="Arial" w:hAnsi="Arial" w:cs="Arial"/>
          <w:b/>
          <w:szCs w:val="22"/>
        </w:rPr>
        <w:t>CHAMAMENTO PÚBLICO PARA CREDENCIAMENTO DE PROFISSIONAIS ESPECIALISTAS NA ÁREA DE UROLOGIA</w:t>
      </w:r>
      <w:r w:rsidRPr="00240975">
        <w:rPr>
          <w:rFonts w:ascii="Arial" w:hAnsi="Arial" w:cs="Arial"/>
        </w:rPr>
        <w:t xml:space="preserve">, a partir de </w:t>
      </w:r>
      <w:r w:rsidR="00A26874">
        <w:rPr>
          <w:rFonts w:ascii="Arial" w:hAnsi="Arial" w:cs="Arial"/>
        </w:rPr>
        <w:t>21</w:t>
      </w:r>
      <w:r w:rsidRPr="00B906E0">
        <w:rPr>
          <w:rFonts w:ascii="Arial" w:hAnsi="Arial" w:cs="Arial"/>
        </w:rPr>
        <w:t xml:space="preserve"> de </w:t>
      </w:r>
      <w:r w:rsidR="000C22BA" w:rsidRPr="00B906E0">
        <w:rPr>
          <w:rFonts w:ascii="Arial" w:hAnsi="Arial" w:cs="Arial"/>
        </w:rPr>
        <w:t>março</w:t>
      </w:r>
      <w:r w:rsidRPr="00B906E0">
        <w:rPr>
          <w:rFonts w:ascii="Arial" w:hAnsi="Arial" w:cs="Arial"/>
        </w:rPr>
        <w:t xml:space="preserve"> de 201</w:t>
      </w:r>
      <w:r w:rsidR="00AB2722" w:rsidRPr="00B906E0">
        <w:rPr>
          <w:rFonts w:ascii="Arial" w:hAnsi="Arial" w:cs="Arial"/>
        </w:rPr>
        <w:t>9</w:t>
      </w:r>
      <w:r w:rsidRPr="00240975">
        <w:rPr>
          <w:rFonts w:ascii="Arial" w:hAnsi="Arial" w:cs="Arial"/>
        </w:rPr>
        <w:t xml:space="preserve">, quando serão recebidos os envelopes contendo “Documentos de Habilitação”, no Setor de Protocolo Municipal, conforme especificado no presente Edital. </w:t>
      </w: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913B0B" w:rsidP="00170A90">
      <w:pPr>
        <w:pStyle w:val="Corpodetexto"/>
        <w:rPr>
          <w:rFonts w:ascii="Arial" w:hAnsi="Arial" w:cs="Arial"/>
        </w:rPr>
      </w:pPr>
      <w:r w:rsidRPr="00240975">
        <w:rPr>
          <w:rFonts w:ascii="Arial" w:eastAsia="Arial Unicode MS" w:hAnsi="Arial" w:cs="Arial"/>
          <w:b/>
        </w:rPr>
        <w:t xml:space="preserve">1 </w:t>
      </w:r>
      <w:r w:rsidRPr="00240975">
        <w:rPr>
          <w:rFonts w:ascii="Arial" w:eastAsia="Arial Unicode MS" w:hAnsi="Arial" w:cs="Arial"/>
        </w:rPr>
        <w:t>-</w:t>
      </w:r>
      <w:r w:rsidRPr="00240975">
        <w:rPr>
          <w:rFonts w:ascii="Arial" w:eastAsia="Arial Unicode MS" w:hAnsi="Arial" w:cs="Arial"/>
          <w:b/>
        </w:rPr>
        <w:t xml:space="preserve"> DO OBJETO </w:t>
      </w:r>
      <w:r w:rsidRPr="00240975">
        <w:rPr>
          <w:rFonts w:ascii="Arial" w:hAnsi="Arial" w:cs="Arial"/>
          <w:b/>
        </w:rPr>
        <w:t xml:space="preserve">E FORMA DE PRESTAÇÃO OU FORNECIMENTO: </w:t>
      </w:r>
      <w:r w:rsidR="00E64499" w:rsidRPr="00240975">
        <w:rPr>
          <w:rFonts w:ascii="Arial" w:hAnsi="Arial" w:cs="Arial"/>
        </w:rPr>
        <w:t xml:space="preserve">O presente </w:t>
      </w:r>
      <w:r w:rsidR="00F31244" w:rsidRPr="00240975">
        <w:rPr>
          <w:rFonts w:ascii="Arial" w:hAnsi="Arial" w:cs="Arial"/>
        </w:rPr>
        <w:t xml:space="preserve">chamamento público </w:t>
      </w:r>
      <w:r w:rsidR="00E64499" w:rsidRPr="00240975">
        <w:rPr>
          <w:rFonts w:ascii="Arial" w:hAnsi="Arial" w:cs="Arial"/>
        </w:rPr>
        <w:t xml:space="preserve">tem por </w:t>
      </w:r>
      <w:r w:rsidR="00170A90" w:rsidRPr="00240975">
        <w:rPr>
          <w:rFonts w:ascii="Arial" w:hAnsi="Arial" w:cs="Arial"/>
        </w:rPr>
        <w:t xml:space="preserve">objeto </w:t>
      </w:r>
      <w:r w:rsidR="006C5746" w:rsidRPr="006C5746">
        <w:rPr>
          <w:rFonts w:ascii="Arial" w:hAnsi="Arial" w:cs="Arial"/>
          <w:b/>
          <w:szCs w:val="22"/>
        </w:rPr>
        <w:t>CHAMAMENTO PÚBLICO PARA CREDENCIAMENTO DE PROFISSIONAIS ESPECIALISTAS NA ÁREA DE UROLOGIA</w:t>
      </w:r>
      <w:r w:rsidR="006C5746" w:rsidRPr="006C5746">
        <w:rPr>
          <w:rFonts w:ascii="Arial" w:hAnsi="Arial" w:cs="Arial"/>
          <w:sz w:val="28"/>
        </w:rPr>
        <w:t xml:space="preserve"> </w:t>
      </w:r>
      <w:r w:rsidR="00170A90" w:rsidRPr="00240975">
        <w:rPr>
          <w:rFonts w:ascii="Arial" w:hAnsi="Arial" w:cs="Arial"/>
        </w:rPr>
        <w:t>para atenderem a demanda do quadro funcional</w:t>
      </w:r>
      <w:r w:rsidR="00E64499" w:rsidRPr="00240975">
        <w:rPr>
          <w:rFonts w:ascii="Arial" w:hAnsi="Arial" w:cs="Arial"/>
        </w:rPr>
        <w:t xml:space="preserve"> </w:t>
      </w:r>
      <w:r w:rsidR="00170A90" w:rsidRPr="00240975">
        <w:rPr>
          <w:rFonts w:ascii="Arial" w:hAnsi="Arial" w:cs="Arial"/>
        </w:rPr>
        <w:t>d</w:t>
      </w:r>
      <w:r w:rsidR="00E64499" w:rsidRPr="00240975">
        <w:rPr>
          <w:rFonts w:ascii="Arial" w:hAnsi="Arial" w:cs="Arial"/>
        </w:rPr>
        <w:t>a Secretaria Municipal de Saúde, sendo:</w:t>
      </w:r>
    </w:p>
    <w:p w:rsidR="00E64499" w:rsidRPr="00240975" w:rsidRDefault="00E64499" w:rsidP="00170A90">
      <w:pPr>
        <w:pStyle w:val="Corpodetexto"/>
        <w:rPr>
          <w:rFonts w:ascii="Arial" w:hAnsi="Arial" w:cs="Arial"/>
          <w:b/>
        </w:rPr>
      </w:pPr>
    </w:p>
    <w:tbl>
      <w:tblPr>
        <w:tblW w:w="4999" w:type="pct"/>
        <w:tblCellMar>
          <w:left w:w="70" w:type="dxa"/>
          <w:right w:w="70" w:type="dxa"/>
        </w:tblCellMar>
        <w:tblLook w:val="0000" w:firstRow="0" w:lastRow="0" w:firstColumn="0" w:lastColumn="0" w:noHBand="0" w:noVBand="0"/>
      </w:tblPr>
      <w:tblGrid>
        <w:gridCol w:w="882"/>
        <w:gridCol w:w="1740"/>
        <w:gridCol w:w="2372"/>
        <w:gridCol w:w="3832"/>
      </w:tblGrid>
      <w:tr w:rsidR="00ED7B9F" w:rsidRPr="00240975" w:rsidTr="00ED7B9F">
        <w:tc>
          <w:tcPr>
            <w:tcW w:w="521" w:type="pct"/>
            <w:tcBorders>
              <w:top w:val="single" w:sz="4" w:space="0" w:color="000000"/>
              <w:left w:val="single" w:sz="4" w:space="0" w:color="000000"/>
              <w:bottom w:val="single" w:sz="4" w:space="0" w:color="000000"/>
            </w:tcBorders>
            <w:shd w:val="clear" w:color="auto" w:fill="E6E6E6"/>
          </w:tcPr>
          <w:p w:rsidR="00ED7B9F" w:rsidRPr="00240975" w:rsidRDefault="00ED7B9F" w:rsidP="00ED7B9F">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DESCRIÇÃO</w:t>
            </w:r>
          </w:p>
        </w:tc>
      </w:tr>
      <w:tr w:rsidR="00ED7B9F" w:rsidRPr="00240975" w:rsidTr="00ED7B9F">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D7B9F" w:rsidRPr="00240975" w:rsidRDefault="00ED7B9F" w:rsidP="00ED7B9F">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D7B9F" w:rsidP="00ED7B9F">
            <w:pPr>
              <w:jc w:val="center"/>
              <w:rPr>
                <w:rFonts w:ascii="Arial" w:hAnsi="Arial" w:cs="Arial"/>
              </w:rPr>
            </w:pPr>
            <w:r w:rsidRPr="00240975">
              <w:rPr>
                <w:rFonts w:ascii="Arial" w:hAnsi="Arial" w:cs="Arial"/>
              </w:rPr>
              <w:t>500</w:t>
            </w:r>
            <w:r w:rsidR="00E77AD7" w:rsidRPr="00240975">
              <w:rPr>
                <w:rFonts w:ascii="Arial" w:hAnsi="Arial" w:cs="Arial"/>
              </w:rPr>
              <w:t xml:space="preserve"> </w:t>
            </w:r>
          </w:p>
        </w:tc>
        <w:tc>
          <w:tcPr>
            <w:tcW w:w="1365"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77AD7" w:rsidP="00ED7B9F">
            <w:pPr>
              <w:jc w:val="center"/>
              <w:rPr>
                <w:rFonts w:ascii="Arial" w:hAnsi="Arial" w:cs="Arial"/>
              </w:rPr>
            </w:pPr>
            <w:r w:rsidRPr="00240975">
              <w:rPr>
                <w:rFonts w:ascii="Arial" w:hAnsi="Arial" w:cs="Arial"/>
              </w:rPr>
              <w:t>7</w:t>
            </w:r>
            <w:r w:rsidR="00ED7B9F" w:rsidRPr="00240975">
              <w:rPr>
                <w:rFonts w:ascii="Arial" w:hAnsi="Arial" w:cs="Arial"/>
              </w:rPr>
              <w:t>0,00</w:t>
            </w:r>
          </w:p>
        </w:tc>
        <w:tc>
          <w:tcPr>
            <w:tcW w:w="219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6C5746" w:rsidP="00E77AD7">
            <w:pPr>
              <w:jc w:val="center"/>
              <w:rPr>
                <w:rFonts w:ascii="Arial" w:hAnsi="Arial" w:cs="Arial"/>
              </w:rPr>
            </w:pPr>
            <w:r>
              <w:rPr>
                <w:rFonts w:ascii="Arial" w:hAnsi="Arial" w:cs="Arial"/>
                <w:sz w:val="22"/>
                <w:szCs w:val="22"/>
              </w:rPr>
              <w:t>SERVIÇOS MÉDICOS ESPECIALIZADOS EM UROLOGIA</w:t>
            </w:r>
          </w:p>
        </w:tc>
      </w:tr>
    </w:tbl>
    <w:p w:rsidR="00F31244" w:rsidRPr="00240975" w:rsidRDefault="00F31244" w:rsidP="00170A90">
      <w:pPr>
        <w:pStyle w:val="Corpodetexto"/>
        <w:rPr>
          <w:rFonts w:ascii="Arial" w:hAnsi="Arial" w:cs="Arial"/>
        </w:rPr>
      </w:pPr>
    </w:p>
    <w:p w:rsidR="00F31244" w:rsidRPr="00240975" w:rsidRDefault="00913B0B" w:rsidP="00170A90">
      <w:pPr>
        <w:pStyle w:val="Corpodetexto"/>
        <w:rPr>
          <w:rFonts w:ascii="Arial" w:hAnsi="Arial" w:cs="Arial"/>
          <w:b/>
        </w:rPr>
      </w:pPr>
      <w:r w:rsidRPr="00240975">
        <w:rPr>
          <w:rFonts w:ascii="Arial" w:hAnsi="Arial" w:cs="Arial"/>
          <w:b/>
        </w:rPr>
        <w:t>2</w:t>
      </w:r>
      <w:r w:rsidR="00CC132C" w:rsidRPr="00240975">
        <w:rPr>
          <w:rFonts w:ascii="Arial" w:hAnsi="Arial" w:cs="Arial"/>
          <w:b/>
        </w:rPr>
        <w:t xml:space="preserve">. </w:t>
      </w:r>
      <w:r w:rsidR="00F31244" w:rsidRPr="00240975">
        <w:rPr>
          <w:rFonts w:ascii="Arial" w:hAnsi="Arial" w:cs="Arial"/>
          <w:b/>
        </w:rPr>
        <w:t xml:space="preserve">DO PREÇO ESTIMADO </w:t>
      </w:r>
    </w:p>
    <w:p w:rsidR="00F31244" w:rsidRPr="00240975" w:rsidRDefault="00913B0B" w:rsidP="00170A90">
      <w:pPr>
        <w:pStyle w:val="Corpodetexto"/>
        <w:rPr>
          <w:rFonts w:ascii="Arial" w:hAnsi="Arial" w:cs="Arial"/>
        </w:rPr>
      </w:pPr>
      <w:r w:rsidRPr="00240975">
        <w:rPr>
          <w:rFonts w:ascii="Arial" w:hAnsi="Arial" w:cs="Arial"/>
        </w:rPr>
        <w:t>2</w:t>
      </w:r>
      <w:r w:rsidR="00F31244" w:rsidRPr="00240975">
        <w:rPr>
          <w:rFonts w:ascii="Arial" w:hAnsi="Arial" w:cs="Arial"/>
        </w:rPr>
        <w:t xml:space="preserve">.1 </w:t>
      </w:r>
      <w:r w:rsidR="005E4AA5" w:rsidRPr="00BD1499">
        <w:rPr>
          <w:rFonts w:ascii="Arial" w:hAnsi="Arial" w:cs="Arial"/>
          <w:sz w:val="22"/>
          <w:szCs w:val="22"/>
        </w:rPr>
        <w:t xml:space="preserve">O preço global estimado para o credenciamento dos </w:t>
      </w:r>
      <w:r w:rsidR="00542E56">
        <w:rPr>
          <w:rFonts w:ascii="Arial" w:hAnsi="Arial" w:cs="Arial"/>
          <w:sz w:val="22"/>
          <w:szCs w:val="22"/>
        </w:rPr>
        <w:t>urologistas</w:t>
      </w:r>
      <w:r w:rsidR="005E4AA5" w:rsidRPr="00BD1499">
        <w:rPr>
          <w:rFonts w:ascii="Arial" w:hAnsi="Arial" w:cs="Arial"/>
          <w:sz w:val="22"/>
          <w:szCs w:val="22"/>
        </w:rPr>
        <w:t xml:space="preserve"> é de no máximo R$ </w:t>
      </w:r>
      <w:r w:rsidR="005E4AA5">
        <w:rPr>
          <w:rFonts w:ascii="Arial" w:hAnsi="Arial" w:cs="Arial"/>
          <w:sz w:val="22"/>
          <w:szCs w:val="22"/>
        </w:rPr>
        <w:t>35.000,00</w:t>
      </w:r>
      <w:r w:rsidR="005E4AA5" w:rsidRPr="00BD1499">
        <w:rPr>
          <w:rFonts w:ascii="Arial" w:hAnsi="Arial" w:cs="Arial"/>
          <w:sz w:val="22"/>
          <w:szCs w:val="22"/>
        </w:rPr>
        <w:t xml:space="preserve"> (</w:t>
      </w:r>
      <w:r w:rsidR="005E4AA5">
        <w:rPr>
          <w:rFonts w:ascii="Arial" w:hAnsi="Arial" w:cs="Arial"/>
          <w:sz w:val="22"/>
          <w:szCs w:val="22"/>
        </w:rPr>
        <w:t>trinta e cinco</w:t>
      </w:r>
      <w:r w:rsidR="005E4AA5" w:rsidRPr="00BD1499">
        <w:rPr>
          <w:rFonts w:ascii="Arial" w:hAnsi="Arial" w:cs="Arial"/>
          <w:sz w:val="22"/>
          <w:szCs w:val="22"/>
        </w:rPr>
        <w:t xml:space="preserve"> mil reais) pelo período de 12 (doze) meses.</w:t>
      </w:r>
    </w:p>
    <w:p w:rsidR="00F31244" w:rsidRPr="00240975" w:rsidRDefault="00F31244" w:rsidP="00170A90">
      <w:pPr>
        <w:pStyle w:val="Corpodetexto"/>
        <w:ind w:left="405"/>
        <w:rPr>
          <w:rFonts w:ascii="Arial" w:hAnsi="Arial" w:cs="Arial"/>
        </w:rPr>
      </w:pPr>
    </w:p>
    <w:p w:rsidR="00E64499" w:rsidRDefault="00913B0B" w:rsidP="00240975">
      <w:pPr>
        <w:pStyle w:val="Corpodetexto"/>
        <w:rPr>
          <w:rFonts w:ascii="Arial" w:hAnsi="Arial" w:cs="Arial"/>
          <w:b/>
        </w:rPr>
      </w:pPr>
      <w:r w:rsidRPr="00240975">
        <w:rPr>
          <w:rFonts w:ascii="Arial" w:hAnsi="Arial" w:cs="Arial"/>
          <w:b/>
        </w:rPr>
        <w:t>3</w:t>
      </w:r>
      <w:r w:rsidR="00CC132C" w:rsidRPr="00240975">
        <w:rPr>
          <w:rFonts w:ascii="Arial" w:hAnsi="Arial" w:cs="Arial"/>
          <w:b/>
        </w:rPr>
        <w:t xml:space="preserve">. </w:t>
      </w:r>
      <w:r w:rsidR="00240975">
        <w:rPr>
          <w:rFonts w:ascii="Arial" w:hAnsi="Arial" w:cs="Arial"/>
          <w:b/>
        </w:rPr>
        <w:t xml:space="preserve">DO </w:t>
      </w:r>
      <w:r w:rsidR="0058522E" w:rsidRPr="00240975">
        <w:rPr>
          <w:rFonts w:ascii="Arial" w:hAnsi="Arial" w:cs="Arial"/>
          <w:b/>
        </w:rPr>
        <w:t>CREDENCIAMENTO</w:t>
      </w:r>
    </w:p>
    <w:p w:rsidR="000B08E4" w:rsidRDefault="000B08E4" w:rsidP="000B08E4">
      <w:pPr>
        <w:pStyle w:val="Corpodetexto"/>
        <w:rPr>
          <w:rFonts w:cs="Arial"/>
        </w:rPr>
      </w:pPr>
      <w:r w:rsidRPr="006209CD">
        <w:rPr>
          <w:rFonts w:ascii="Arial" w:hAnsi="Arial" w:cs="Arial"/>
        </w:rPr>
        <w:t>3.1</w:t>
      </w:r>
      <w:r>
        <w:rPr>
          <w:rFonts w:ascii="Arial" w:hAnsi="Arial" w:cs="Arial"/>
          <w:b/>
        </w:rPr>
        <w:t xml:space="preserve"> </w:t>
      </w:r>
      <w:r w:rsidRPr="000B08E4">
        <w:rPr>
          <w:rFonts w:ascii="Arial" w:hAnsi="Arial" w:cs="Arial"/>
        </w:rPr>
        <w:t>Condições para participação:</w:t>
      </w:r>
    </w:p>
    <w:p w:rsidR="00ED7B9F" w:rsidRPr="00240975" w:rsidRDefault="00ED7B9F" w:rsidP="006209CD">
      <w:pPr>
        <w:pStyle w:val="Corpodetexto"/>
        <w:numPr>
          <w:ilvl w:val="0"/>
          <w:numId w:val="21"/>
        </w:numPr>
        <w:ind w:left="0" w:firstLine="142"/>
        <w:rPr>
          <w:rFonts w:ascii="Arial" w:hAnsi="Arial" w:cs="Arial"/>
        </w:rPr>
      </w:pPr>
      <w:r w:rsidRPr="00240975">
        <w:rPr>
          <w:rFonts w:ascii="Arial" w:hAnsi="Arial" w:cs="Arial"/>
        </w:rPr>
        <w:t>Somente serão credenciados os profissionais que se comprometam a atender</w:t>
      </w:r>
      <w:r w:rsidR="000C1865" w:rsidRPr="00240975">
        <w:rPr>
          <w:rFonts w:ascii="Arial" w:hAnsi="Arial" w:cs="Arial"/>
        </w:rPr>
        <w:t>, no mínimo, 40 (quarenta) pacientes por semana</w:t>
      </w:r>
      <w:r w:rsidRPr="00240975">
        <w:rPr>
          <w:rFonts w:ascii="Arial" w:hAnsi="Arial" w:cs="Arial"/>
        </w:rPr>
        <w:t xml:space="preserve">, no Centro de Especialidades Municipal (Ambulatório do Jonas Ramos); </w:t>
      </w:r>
    </w:p>
    <w:p w:rsidR="0058522E" w:rsidRPr="00240975" w:rsidRDefault="00C37BE4" w:rsidP="006209CD">
      <w:pPr>
        <w:pStyle w:val="Corpodetexto"/>
        <w:numPr>
          <w:ilvl w:val="0"/>
          <w:numId w:val="21"/>
        </w:numPr>
        <w:ind w:left="0" w:firstLine="142"/>
        <w:rPr>
          <w:rFonts w:ascii="Arial" w:hAnsi="Arial" w:cs="Arial"/>
        </w:rPr>
      </w:pPr>
      <w:r w:rsidRPr="00240975">
        <w:rPr>
          <w:rFonts w:ascii="Arial" w:hAnsi="Arial" w:cs="Arial"/>
        </w:rPr>
        <w:t>Desempenhar as atribuições pertinentes ao cargo, serviço com utilização do sistema de informação WIN SAÚDE ou outro que porventura venha a ser adotado pela Secretaria Municipal de Saúde;</w:t>
      </w:r>
    </w:p>
    <w:p w:rsidR="0058522E" w:rsidRPr="00240975" w:rsidRDefault="00C37BE4" w:rsidP="006209CD">
      <w:pPr>
        <w:pStyle w:val="Corpodetexto"/>
        <w:numPr>
          <w:ilvl w:val="0"/>
          <w:numId w:val="21"/>
        </w:numPr>
        <w:ind w:left="0" w:firstLine="142"/>
        <w:rPr>
          <w:rFonts w:ascii="Arial" w:hAnsi="Arial" w:cs="Arial"/>
          <w:color w:val="000000"/>
        </w:rPr>
      </w:pPr>
      <w:r w:rsidRPr="00240975">
        <w:rPr>
          <w:rFonts w:ascii="Arial" w:hAnsi="Arial" w:cs="Arial"/>
        </w:rPr>
        <w:t>Apresentar o RQE da sua especialidade médica e registo profissional no Conselho Regional de Medicina de SC</w:t>
      </w:r>
      <w:r w:rsidR="00292AE3" w:rsidRPr="00240975">
        <w:rPr>
          <w:rFonts w:ascii="Arial" w:hAnsi="Arial" w:cs="Arial"/>
        </w:rPr>
        <w:t>;</w:t>
      </w:r>
    </w:p>
    <w:p w:rsidR="00292AE3" w:rsidRPr="00240975" w:rsidRDefault="00292AE3" w:rsidP="006209CD">
      <w:pPr>
        <w:pStyle w:val="Recuodecorpodetexto1"/>
        <w:numPr>
          <w:ilvl w:val="0"/>
          <w:numId w:val="21"/>
        </w:numPr>
        <w:spacing w:after="0" w:line="240" w:lineRule="auto"/>
        <w:ind w:left="0" w:firstLine="142"/>
      </w:pPr>
      <w:r w:rsidRPr="00240975">
        <w:t>A proponente deverá iniciar os serviços imediatamente após emissão da autorização de fornecimento, com início do atendimento aos pacientes em no máximo de 05 (cinco) dias corridos;</w:t>
      </w:r>
    </w:p>
    <w:p w:rsidR="00292AE3" w:rsidRPr="00240975" w:rsidRDefault="00292AE3" w:rsidP="006209CD">
      <w:pPr>
        <w:pStyle w:val="Recuodecorpodetexto1"/>
        <w:numPr>
          <w:ilvl w:val="0"/>
          <w:numId w:val="21"/>
        </w:numPr>
        <w:spacing w:after="0" w:line="240" w:lineRule="auto"/>
        <w:ind w:left="0" w:firstLine="142"/>
      </w:pPr>
      <w:r w:rsidRPr="00240975">
        <w:lastRenderedPageBreak/>
        <w:t>A presente contratação não gerará nenhum vínculo empregatício do FMS perante o contratado e seus subordinados, sendo de sua responsabilidade todas as despesas com deslocamento, transporte, estadia e alimentação dos profissionais que prestarão os serviços, pagamento de impostos, encargos e tributos que incidirem sobre a contratação;</w:t>
      </w:r>
    </w:p>
    <w:p w:rsidR="00292AE3" w:rsidRPr="00240975" w:rsidRDefault="00292AE3" w:rsidP="006209CD">
      <w:pPr>
        <w:pStyle w:val="Recuodecorpodetexto1"/>
        <w:numPr>
          <w:ilvl w:val="0"/>
          <w:numId w:val="21"/>
        </w:numPr>
        <w:spacing w:after="0" w:line="240" w:lineRule="auto"/>
        <w:ind w:left="0" w:firstLine="142"/>
      </w:pPr>
      <w:r w:rsidRPr="00240975">
        <w:t>Não poderá ser cobrada nenhuma taxa, contribuição ou encargos dos pacientes encaminhados pela Secretaria, não podendo os mesmos sofrer qualquer tipo de constrangimento;</w:t>
      </w:r>
    </w:p>
    <w:p w:rsidR="00292AE3" w:rsidRPr="00240975" w:rsidRDefault="00292AE3" w:rsidP="006209CD">
      <w:pPr>
        <w:pStyle w:val="Recuodecorpodetexto1"/>
        <w:numPr>
          <w:ilvl w:val="0"/>
          <w:numId w:val="21"/>
        </w:numPr>
        <w:spacing w:after="0" w:line="240" w:lineRule="auto"/>
        <w:ind w:left="0" w:firstLine="142"/>
      </w:pPr>
      <w:r w:rsidRPr="00240975">
        <w:t>Os pagamentos serão efetuados na proporção</w:t>
      </w:r>
      <w:r w:rsidRPr="00240975">
        <w:rPr>
          <w:color w:val="000000"/>
        </w:rPr>
        <w:t xml:space="preserve"> ao número de atendimentos realizados por mês, até 30 (trinta) dias do mês subsequente a prestação dos serviços, </w:t>
      </w:r>
      <w:r w:rsidRPr="00240975">
        <w:t>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240975" w:rsidRDefault="00292AE3" w:rsidP="006209CD">
      <w:pPr>
        <w:pStyle w:val="Corpodetextorecuado"/>
        <w:numPr>
          <w:ilvl w:val="0"/>
          <w:numId w:val="21"/>
        </w:numPr>
        <w:spacing w:after="0" w:line="240" w:lineRule="auto"/>
        <w:ind w:left="0" w:firstLine="142"/>
        <w:rPr>
          <w:rFonts w:cs="Arial"/>
        </w:rPr>
      </w:pPr>
      <w:r w:rsidRPr="00240975">
        <w:rPr>
          <w:rFonts w:cs="Arial"/>
        </w:rPr>
        <w:t>As consultas consideradas de urgência/emergência deverão ser realizadas no prazo de 48 (quarenta e oito) horas contadas a partir da data de autorização;</w:t>
      </w:r>
    </w:p>
    <w:p w:rsidR="00292AE3" w:rsidRPr="00240975" w:rsidRDefault="00292AE3" w:rsidP="006209CD">
      <w:pPr>
        <w:pStyle w:val="Recuodecorpodetexto1"/>
        <w:numPr>
          <w:ilvl w:val="0"/>
          <w:numId w:val="21"/>
        </w:numPr>
        <w:spacing w:after="0" w:line="240" w:lineRule="auto"/>
        <w:ind w:left="0" w:firstLine="142"/>
      </w:pPr>
      <w:r w:rsidRPr="00240975">
        <w:t>O prestador credenciado fica obrigado a desempenhar as atribuições pertinentes ao cargo/serviço com utilização do sistema de informação conforme solicitado pela Secretaria Municipal de Saúde.</w:t>
      </w:r>
    </w:p>
    <w:p w:rsidR="0058522E" w:rsidRPr="00240975" w:rsidRDefault="0058522E" w:rsidP="00170A90">
      <w:pPr>
        <w:pStyle w:val="Corpodetexto"/>
        <w:rPr>
          <w:rFonts w:ascii="Arial" w:hAnsi="Arial" w:cs="Arial"/>
        </w:rPr>
      </w:pPr>
    </w:p>
    <w:p w:rsidR="0058522E" w:rsidRPr="00240975" w:rsidRDefault="006209CD" w:rsidP="00170A90">
      <w:pPr>
        <w:pStyle w:val="Corpodetexto"/>
        <w:rPr>
          <w:rFonts w:ascii="Arial" w:hAnsi="Arial" w:cs="Arial"/>
        </w:rPr>
      </w:pPr>
      <w:r>
        <w:rPr>
          <w:rFonts w:ascii="Arial" w:hAnsi="Arial" w:cs="Arial"/>
        </w:rPr>
        <w:t>3</w:t>
      </w:r>
      <w:r w:rsidR="0058522E" w:rsidRPr="00240975">
        <w:rPr>
          <w:rFonts w:ascii="Arial" w:hAnsi="Arial" w:cs="Arial"/>
        </w:rPr>
        <w:t xml:space="preserve">.2 Não poderão participar no Credenciamento do presente Chamamento Público os interessados que estejam cumprindo as sanções previstas nos incisos III e IV do art. 87 da Lei nº. 8.666/93. </w:t>
      </w:r>
    </w:p>
    <w:p w:rsidR="0046497B" w:rsidRPr="00240975" w:rsidRDefault="0046497B" w:rsidP="00170A90">
      <w:pPr>
        <w:pStyle w:val="Corpodetexto"/>
        <w:rPr>
          <w:rFonts w:ascii="Arial" w:hAnsi="Arial" w:cs="Arial"/>
        </w:rPr>
      </w:pPr>
    </w:p>
    <w:p w:rsidR="00760196" w:rsidRPr="00240975" w:rsidRDefault="00913B0B" w:rsidP="00170A90">
      <w:pPr>
        <w:pStyle w:val="Ttulo1"/>
        <w:numPr>
          <w:ilvl w:val="0"/>
          <w:numId w:val="0"/>
        </w:numPr>
        <w:jc w:val="left"/>
        <w:rPr>
          <w:rFonts w:ascii="Arial" w:hAnsi="Arial" w:cs="Arial"/>
        </w:rPr>
      </w:pPr>
      <w:r w:rsidRPr="00240975">
        <w:rPr>
          <w:rFonts w:ascii="Arial" w:hAnsi="Arial" w:cs="Arial"/>
        </w:rPr>
        <w:t>4</w:t>
      </w:r>
      <w:r w:rsidR="004C0191" w:rsidRPr="00240975">
        <w:rPr>
          <w:rFonts w:ascii="Arial" w:hAnsi="Arial" w:cs="Arial"/>
        </w:rPr>
        <w:t>.</w:t>
      </w:r>
      <w:r w:rsidR="00E64499" w:rsidRPr="00240975">
        <w:rPr>
          <w:rFonts w:ascii="Arial" w:hAnsi="Arial" w:cs="Arial"/>
        </w:rPr>
        <w:t xml:space="preserve"> DA</w:t>
      </w:r>
      <w:r w:rsidR="0058522E" w:rsidRPr="00240975">
        <w:rPr>
          <w:rFonts w:ascii="Arial" w:hAnsi="Arial" w:cs="Arial"/>
        </w:rPr>
        <w:t xml:space="preserve"> HABILITAÇÃO</w:t>
      </w:r>
      <w:r w:rsidR="00D176A9" w:rsidRPr="00240975">
        <w:rPr>
          <w:rFonts w:ascii="Arial" w:hAnsi="Arial" w:cs="Arial"/>
        </w:rPr>
        <w:t xml:space="preserve"> </w:t>
      </w:r>
    </w:p>
    <w:p w:rsidR="00760196" w:rsidRPr="00240975" w:rsidRDefault="00760196" w:rsidP="00760196">
      <w:pPr>
        <w:rPr>
          <w:rFonts w:ascii="Arial" w:hAnsi="Arial" w:cs="Arial"/>
        </w:rPr>
      </w:pPr>
    </w:p>
    <w:p w:rsidR="00760196" w:rsidRPr="00240975" w:rsidRDefault="00760196" w:rsidP="00760196">
      <w:pPr>
        <w:tabs>
          <w:tab w:val="left" w:pos="0"/>
        </w:tabs>
        <w:ind w:right="-427"/>
        <w:jc w:val="both"/>
        <w:rPr>
          <w:rFonts w:ascii="Arial" w:eastAsia="Arial" w:hAnsi="Arial" w:cs="Arial"/>
        </w:rPr>
      </w:pPr>
      <w:r w:rsidRPr="00240975">
        <w:rPr>
          <w:rFonts w:ascii="Arial" w:hAnsi="Arial" w:cs="Arial"/>
        </w:rPr>
        <w:t xml:space="preserve">4.1 - Toda a documentação de habilitação deverá ser entregue em envelope fechado, contendo a seguinte indicação: </w:t>
      </w:r>
      <w:r w:rsidRPr="00240975">
        <w:rPr>
          <w:rFonts w:ascii="Arial" w:eastAsia="Arial" w:hAnsi="Arial" w:cs="Arial"/>
        </w:rPr>
        <w:t xml:space="preserve">               </w:t>
      </w:r>
    </w:p>
    <w:p w:rsidR="00760196" w:rsidRPr="00240975" w:rsidRDefault="00760196" w:rsidP="00760196">
      <w:pPr>
        <w:ind w:left="1134" w:right="-427"/>
        <w:jc w:val="both"/>
        <w:rPr>
          <w:rFonts w:ascii="Arial" w:hAnsi="Arial" w:cs="Arial"/>
          <w:b/>
        </w:rPr>
      </w:pPr>
      <w:r w:rsidRPr="00240975">
        <w:rPr>
          <w:rFonts w:ascii="Arial" w:hAnsi="Arial" w:cs="Arial"/>
          <w:b/>
        </w:rPr>
        <w:t>RAZÃO SOCIAL DA PROPONENTE</w:t>
      </w:r>
    </w:p>
    <w:p w:rsidR="00760196" w:rsidRPr="00240975" w:rsidRDefault="00760196" w:rsidP="00760196">
      <w:pPr>
        <w:ind w:left="1134" w:right="-427"/>
        <w:jc w:val="both"/>
        <w:rPr>
          <w:rFonts w:ascii="Arial" w:hAnsi="Arial" w:cs="Arial"/>
          <w:b/>
        </w:rPr>
      </w:pPr>
      <w:r w:rsidRPr="00240975">
        <w:rPr>
          <w:rFonts w:ascii="Arial" w:hAnsi="Arial" w:cs="Arial"/>
          <w:b/>
        </w:rPr>
        <w:t>PREFEITURA MUNICIPAL DE CAÇADOR</w:t>
      </w:r>
    </w:p>
    <w:p w:rsidR="00760196" w:rsidRPr="00240975" w:rsidRDefault="00240975" w:rsidP="00760196">
      <w:pPr>
        <w:ind w:left="1134" w:right="-427"/>
        <w:jc w:val="both"/>
        <w:rPr>
          <w:rFonts w:ascii="Arial" w:hAnsi="Arial" w:cs="Arial"/>
          <w:b/>
        </w:rPr>
      </w:pPr>
      <w:r w:rsidRPr="00240975">
        <w:rPr>
          <w:rFonts w:ascii="Arial" w:hAnsi="Arial" w:cs="Arial"/>
          <w:b/>
        </w:rPr>
        <w:t>EDITAL DE CHAMAMENTO PÚBLICO</w:t>
      </w:r>
      <w:r w:rsidRPr="00240975">
        <w:rPr>
          <w:rFonts w:ascii="Arial" w:hAnsi="Arial" w:cs="Arial"/>
        </w:rPr>
        <w:t xml:space="preserve"> </w:t>
      </w:r>
      <w:r w:rsidRPr="00240975">
        <w:rPr>
          <w:rFonts w:ascii="Arial" w:hAnsi="Arial" w:cs="Arial"/>
          <w:b/>
        </w:rPr>
        <w:t>0</w:t>
      </w:r>
      <w:r w:rsidR="00A43C82">
        <w:rPr>
          <w:rFonts w:ascii="Arial" w:hAnsi="Arial" w:cs="Arial"/>
          <w:b/>
        </w:rPr>
        <w:t>5</w:t>
      </w:r>
      <w:r w:rsidR="00760196" w:rsidRPr="00240975">
        <w:rPr>
          <w:rFonts w:ascii="Arial" w:hAnsi="Arial" w:cs="Arial"/>
          <w:b/>
        </w:rPr>
        <w:t>/2019</w:t>
      </w:r>
    </w:p>
    <w:p w:rsidR="00760196" w:rsidRPr="00240975" w:rsidRDefault="00F149A4" w:rsidP="00760196">
      <w:pPr>
        <w:ind w:left="1134" w:right="-427"/>
        <w:jc w:val="both"/>
        <w:rPr>
          <w:rFonts w:ascii="Arial" w:hAnsi="Arial" w:cs="Arial"/>
          <w:b/>
        </w:rPr>
      </w:pPr>
      <w:r>
        <w:rPr>
          <w:rFonts w:ascii="Arial" w:hAnsi="Arial" w:cs="Arial"/>
          <w:b/>
        </w:rPr>
        <w:t xml:space="preserve">ENVELOPE nº 01 - </w:t>
      </w:r>
      <w:r w:rsidR="00760196" w:rsidRPr="00240975">
        <w:rPr>
          <w:rFonts w:ascii="Arial" w:hAnsi="Arial" w:cs="Arial"/>
          <w:b/>
        </w:rPr>
        <w:t>“DOCUMENTOS DE HABILITAÇÃO”</w:t>
      </w:r>
    </w:p>
    <w:p w:rsidR="00760196" w:rsidRPr="00240975" w:rsidRDefault="00760196" w:rsidP="00760196">
      <w:pPr>
        <w:ind w:left="1134" w:right="-427"/>
        <w:jc w:val="both"/>
        <w:rPr>
          <w:rFonts w:ascii="Arial" w:hAnsi="Arial" w:cs="Arial"/>
          <w:b/>
        </w:rPr>
      </w:pPr>
    </w:p>
    <w:p w:rsidR="00760196" w:rsidRPr="00240975" w:rsidRDefault="00760196" w:rsidP="00760196">
      <w:pPr>
        <w:tabs>
          <w:tab w:val="left" w:pos="0"/>
        </w:tabs>
        <w:ind w:right="-427"/>
        <w:jc w:val="both"/>
        <w:rPr>
          <w:rFonts w:ascii="Arial" w:hAnsi="Arial" w:cs="Arial"/>
        </w:rPr>
      </w:pPr>
      <w:r w:rsidRPr="00240975">
        <w:rPr>
          <w:rFonts w:ascii="Arial" w:hAnsi="Arial" w:cs="Arial"/>
        </w:rPr>
        <w:t>4.2 - Para habilitação na presente Licitação será exigida a entrega dos seguintes documentos:</w:t>
      </w:r>
    </w:p>
    <w:p w:rsidR="00760196" w:rsidRPr="00240975" w:rsidRDefault="00760196" w:rsidP="00760196">
      <w:pPr>
        <w:tabs>
          <w:tab w:val="left" w:pos="0"/>
        </w:tabs>
        <w:ind w:right="-427"/>
        <w:jc w:val="both"/>
        <w:rPr>
          <w:rFonts w:ascii="Arial" w:hAnsi="Arial" w:cs="Arial"/>
        </w:rPr>
      </w:pPr>
    </w:p>
    <w:p w:rsidR="00BA0FB9" w:rsidRDefault="00760196" w:rsidP="00760196">
      <w:pPr>
        <w:pStyle w:val="Recuodecorpodetexto2"/>
        <w:spacing w:after="0" w:line="240" w:lineRule="auto"/>
        <w:ind w:left="0" w:right="-427"/>
        <w:rPr>
          <w:rFonts w:ascii="Arial" w:hAnsi="Arial" w:cs="Arial"/>
          <w:b/>
        </w:rPr>
      </w:pPr>
      <w:r w:rsidRPr="00240975">
        <w:rPr>
          <w:rFonts w:ascii="Arial" w:hAnsi="Arial" w:cs="Arial"/>
          <w:b/>
        </w:rPr>
        <w:t>4.2.1 Habilitação</w:t>
      </w:r>
    </w:p>
    <w:p w:rsidR="00760196" w:rsidRPr="00240975" w:rsidRDefault="00BA0FB9" w:rsidP="00760196">
      <w:pPr>
        <w:pStyle w:val="Recuodecorpodetexto2"/>
        <w:spacing w:after="0" w:line="240" w:lineRule="auto"/>
        <w:ind w:left="0" w:right="-427"/>
        <w:rPr>
          <w:rFonts w:ascii="Arial" w:hAnsi="Arial" w:cs="Arial"/>
          <w:b/>
        </w:rPr>
      </w:pPr>
      <w:r w:rsidRPr="00240975">
        <w:rPr>
          <w:rFonts w:ascii="Arial" w:hAnsi="Arial" w:cs="Arial"/>
          <w:b/>
        </w:rPr>
        <w:t>4.2.1</w:t>
      </w:r>
      <w:r>
        <w:rPr>
          <w:rFonts w:ascii="Arial" w:hAnsi="Arial" w:cs="Arial"/>
          <w:b/>
        </w:rPr>
        <w:t>.1</w:t>
      </w:r>
      <w:r w:rsidR="00760196" w:rsidRPr="00240975">
        <w:rPr>
          <w:rFonts w:ascii="Arial" w:hAnsi="Arial" w:cs="Arial"/>
          <w:b/>
        </w:rPr>
        <w:t xml:space="preserve"> Pessoa Jurídica: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Ato constitutivo, estatuto ou contrato social em vigor, devidamente registrado na </w:t>
      </w:r>
      <w:r w:rsidRPr="00240975">
        <w:rPr>
          <w:rFonts w:ascii="Arial" w:hAnsi="Arial" w:cs="Arial"/>
        </w:rPr>
        <w:lastRenderedPageBreak/>
        <w:t xml:space="preserve">Junta Comercial, em se tratando de sociedades comerciais, e, no caso de sociedades por ações, acompanhado de documentos de eleição de seus atuais administradores,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Registro Comercial, no caso de empresa individual,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Inscrição do ato constitutivo, no caso de sociedades civis, acompanhada de prova de diretoria em exercício,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Decreto de autorização, em se tratando de empresa ou sociedade estrangeira em funcionamento no País, e ato de registro ou autorização para funcionamento expedido pelo órgão competente, quando a atividade assim o exigir; </w:t>
      </w:r>
    </w:p>
    <w:p w:rsidR="00760196" w:rsidRPr="00240975" w:rsidRDefault="00760196" w:rsidP="00760196">
      <w:pPr>
        <w:pStyle w:val="Recuodecorpodetexto2"/>
        <w:widowControl w:val="0"/>
        <w:spacing w:after="0" w:line="240" w:lineRule="auto"/>
        <w:ind w:left="142" w:right="-427"/>
        <w:jc w:val="both"/>
        <w:textAlignment w:val="baseline"/>
        <w:rPr>
          <w:rFonts w:ascii="Arial" w:hAnsi="Arial" w:cs="Arial"/>
          <w:b/>
          <w:i/>
        </w:rPr>
      </w:pPr>
      <w:r w:rsidRPr="00240975">
        <w:rPr>
          <w:rFonts w:ascii="Arial" w:hAnsi="Arial" w:cs="Arial"/>
          <w:b/>
          <w:i/>
        </w:rPr>
        <w:t>OBS: Caso os documentos exigidos nos itens “a” a “d”, já tenham sido apresentados pela licitante no ato do credenciamento</w:t>
      </w:r>
      <w:r w:rsidR="00C97A55">
        <w:rPr>
          <w:rFonts w:ascii="Arial" w:hAnsi="Arial" w:cs="Arial"/>
          <w:b/>
          <w:i/>
        </w:rPr>
        <w:t xml:space="preserve"> </w:t>
      </w:r>
      <w:r w:rsidRPr="00240975">
        <w:rPr>
          <w:rFonts w:ascii="Arial" w:hAnsi="Arial" w:cs="Arial"/>
          <w:b/>
          <w:i/>
        </w:rPr>
        <w:t>a mesma fica desobrigada de apresentá-los no Envelope nº 0</w:t>
      </w:r>
      <w:r w:rsidR="00F149A4">
        <w:rPr>
          <w:rFonts w:ascii="Arial" w:hAnsi="Arial" w:cs="Arial"/>
          <w:b/>
          <w:i/>
        </w:rPr>
        <w:t>1</w:t>
      </w:r>
      <w:r w:rsidRPr="00240975">
        <w:rPr>
          <w:rFonts w:ascii="Arial" w:hAnsi="Arial" w:cs="Arial"/>
          <w:b/>
          <w:i/>
        </w:rPr>
        <w:t xml:space="preserve"> – Da Habilitação.</w:t>
      </w:r>
    </w:p>
    <w:p w:rsidR="00760196" w:rsidRDefault="00760196" w:rsidP="00760196">
      <w:pPr>
        <w:pStyle w:val="Recuodecorpodetexto21"/>
        <w:spacing w:line="240" w:lineRule="auto"/>
        <w:ind w:firstLine="0"/>
        <w:rPr>
          <w:rFonts w:ascii="Arial" w:hAnsi="Arial" w:cs="Arial"/>
        </w:rPr>
      </w:pPr>
    </w:p>
    <w:p w:rsidR="00760196" w:rsidRPr="00240975" w:rsidRDefault="00BA0FB9" w:rsidP="00BA0FB9">
      <w:pPr>
        <w:pStyle w:val="Recuodecorpodetexto21"/>
        <w:spacing w:line="240" w:lineRule="auto"/>
        <w:ind w:firstLine="0"/>
        <w:rPr>
          <w:rFonts w:ascii="Arial" w:hAnsi="Arial" w:cs="Arial"/>
        </w:rPr>
      </w:pPr>
      <w:r>
        <w:rPr>
          <w:rFonts w:ascii="Arial" w:hAnsi="Arial" w:cs="Arial"/>
        </w:rPr>
        <w:t xml:space="preserve">4.2.1.2 </w:t>
      </w:r>
      <w:r w:rsidR="00760196" w:rsidRPr="00240975">
        <w:rPr>
          <w:rFonts w:ascii="Arial" w:hAnsi="Arial" w:cs="Arial"/>
        </w:rPr>
        <w:t>Pessoas Físicas</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Cópia da Cédula de Identidade (RG) e cópia do Cadastro de Pessoa Física (CPF);</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Comprovante de endereço.</w:t>
      </w:r>
    </w:p>
    <w:p w:rsidR="00760196" w:rsidRPr="00240975" w:rsidRDefault="00760196" w:rsidP="00760196">
      <w:pPr>
        <w:rPr>
          <w:rFonts w:ascii="Arial" w:hAnsi="Arial" w:cs="Arial"/>
        </w:rPr>
      </w:pPr>
    </w:p>
    <w:p w:rsidR="00240975" w:rsidRDefault="00240975" w:rsidP="00BA0FB9">
      <w:pPr>
        <w:pStyle w:val="Recuodecorpodetexto2"/>
        <w:numPr>
          <w:ilvl w:val="2"/>
          <w:numId w:val="32"/>
        </w:numPr>
        <w:tabs>
          <w:tab w:val="left" w:pos="0"/>
        </w:tabs>
        <w:spacing w:after="0" w:line="240" w:lineRule="auto"/>
        <w:ind w:right="-427"/>
        <w:rPr>
          <w:rFonts w:ascii="Arial" w:hAnsi="Arial" w:cs="Arial"/>
        </w:rPr>
      </w:pPr>
      <w:r w:rsidRPr="00240975">
        <w:rPr>
          <w:rFonts w:ascii="Arial" w:hAnsi="Arial" w:cs="Arial"/>
          <w:b/>
        </w:rPr>
        <w:t>– Habilitação Fiscal e Trabalhista:</w:t>
      </w:r>
      <w:r w:rsidRPr="00240975">
        <w:rPr>
          <w:rFonts w:ascii="Arial" w:hAnsi="Arial" w:cs="Arial"/>
        </w:rPr>
        <w:t xml:space="preserve"> </w:t>
      </w:r>
    </w:p>
    <w:p w:rsidR="00BA0FB9" w:rsidRPr="00240975" w:rsidRDefault="00BA0FB9" w:rsidP="00BA0FB9">
      <w:pPr>
        <w:pStyle w:val="Recuodecorpodetexto2"/>
        <w:tabs>
          <w:tab w:val="left" w:pos="0"/>
        </w:tabs>
        <w:spacing w:after="0" w:line="240" w:lineRule="auto"/>
        <w:ind w:left="0" w:right="-427"/>
        <w:rPr>
          <w:rFonts w:ascii="Arial" w:hAnsi="Arial" w:cs="Arial"/>
        </w:rPr>
      </w:pPr>
      <w:r w:rsidRPr="00BA0FB9">
        <w:rPr>
          <w:rFonts w:ascii="Arial" w:hAnsi="Arial" w:cs="Arial"/>
          <w:b/>
        </w:rPr>
        <w:t>4.2.2.1</w:t>
      </w:r>
      <w:r>
        <w:rPr>
          <w:rFonts w:ascii="Arial" w:hAnsi="Arial" w:cs="Arial"/>
        </w:rPr>
        <w:t xml:space="preserve"> </w:t>
      </w:r>
      <w:r w:rsidRPr="00240975">
        <w:rPr>
          <w:rFonts w:ascii="Arial" w:hAnsi="Arial" w:cs="Arial"/>
          <w:b/>
        </w:rPr>
        <w:t>Pessoa Jurídica:</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inscrição no Cadastro Nacional de Pessoa Jurídica – CNPJ;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Conjunta Negativa de Débitos relativos aos Tributos Federais e à Dívida Ativa da União,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a Fazenda Estadual do domicílio do proponente,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Prova de regularidade com a Fazenda Municipal do domicílio do proponente, em vigor;</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Fundo de Garantia por Tempo de Serviço,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Negativa de Débitos Trabalhistas - CNDT, disponibilizada no site do Tribunal Superior do Trabalho (www.tst.gov.br/certidao), em vigor. </w:t>
      </w:r>
    </w:p>
    <w:p w:rsidR="00240975" w:rsidRPr="00240975" w:rsidRDefault="00F149A4" w:rsidP="00240975">
      <w:pPr>
        <w:ind w:right="-427"/>
        <w:jc w:val="both"/>
        <w:rPr>
          <w:rFonts w:ascii="Arial" w:hAnsi="Arial" w:cs="Arial"/>
        </w:rPr>
      </w:pPr>
      <w:r>
        <w:rPr>
          <w:rFonts w:ascii="Arial" w:hAnsi="Arial" w:cs="Arial"/>
        </w:rPr>
        <w:t>4</w:t>
      </w:r>
      <w:r w:rsidR="00240975" w:rsidRPr="00240975">
        <w:rPr>
          <w:rFonts w:ascii="Arial" w:hAnsi="Arial" w:cs="Arial"/>
        </w:rPr>
        <w:t>.2.2.1</w:t>
      </w:r>
      <w:r w:rsidR="00BA0FB9">
        <w:rPr>
          <w:rFonts w:ascii="Arial" w:hAnsi="Arial" w:cs="Arial"/>
        </w:rPr>
        <w:t>.1</w:t>
      </w:r>
      <w:r w:rsidR="00240975" w:rsidRPr="00240975">
        <w:rPr>
          <w:rFonts w:ascii="Arial" w:hAnsi="Arial" w:cs="Arial"/>
        </w:rPr>
        <w:t xml:space="preserve"> - As microempresas e empresas de pequeno porte, por ocasião da participação em certames licitatórios, deverão apresentar toda a documentação exigida para efeito de comprovação de regularidade fiscal, mesmo que esta apresente alguma restrição.</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.2.2.</w:t>
      </w:r>
      <w:r w:rsidR="00BA0FB9">
        <w:rPr>
          <w:rFonts w:ascii="Arial" w:hAnsi="Arial" w:cs="Arial"/>
        </w:rPr>
        <w:t>1.2</w:t>
      </w:r>
      <w:r w:rsidR="00240975" w:rsidRPr="00240975">
        <w:rPr>
          <w:rFonts w:ascii="Arial" w:hAnsi="Arial" w:cs="Arial"/>
        </w:rPr>
        <w:t xml:space="preserve">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240975" w:rsidRDefault="00BA0FB9" w:rsidP="00240975">
      <w:pPr>
        <w:pStyle w:val="Recuodecorpodetexto2"/>
        <w:spacing w:after="0" w:line="240" w:lineRule="auto"/>
        <w:ind w:left="0" w:right="-427"/>
        <w:jc w:val="both"/>
        <w:rPr>
          <w:rFonts w:ascii="Arial" w:hAnsi="Arial" w:cs="Arial"/>
        </w:rPr>
      </w:pPr>
      <w:r>
        <w:rPr>
          <w:rFonts w:ascii="Arial" w:hAnsi="Arial" w:cs="Arial"/>
        </w:rPr>
        <w:lastRenderedPageBreak/>
        <w:t>4</w:t>
      </w:r>
      <w:r w:rsidRPr="00240975">
        <w:rPr>
          <w:rFonts w:ascii="Arial" w:hAnsi="Arial" w:cs="Arial"/>
        </w:rPr>
        <w:t>.2.2.</w:t>
      </w:r>
      <w:r>
        <w:rPr>
          <w:rFonts w:ascii="Arial" w:hAnsi="Arial" w:cs="Arial"/>
        </w:rPr>
        <w:t>1.3</w:t>
      </w:r>
      <w:r w:rsidRPr="00240975">
        <w:rPr>
          <w:rFonts w:ascii="Arial" w:hAnsi="Arial" w:cs="Arial"/>
        </w:rPr>
        <w:t xml:space="preserve"> </w:t>
      </w:r>
      <w:r w:rsidR="00240975" w:rsidRPr="00240975">
        <w:rPr>
          <w:rFonts w:ascii="Arial" w:hAnsi="Arial" w:cs="Arial"/>
        </w:rPr>
        <w:t xml:space="preserve">-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 </w:t>
      </w:r>
    </w:p>
    <w:p w:rsidR="00BA0FB9" w:rsidRPr="00240975" w:rsidRDefault="00BA0FB9" w:rsidP="00240975">
      <w:pPr>
        <w:pStyle w:val="Recuodecorpodetexto2"/>
        <w:spacing w:after="0" w:line="240" w:lineRule="auto"/>
        <w:ind w:left="0" w:right="-427"/>
        <w:jc w:val="both"/>
        <w:rPr>
          <w:rFonts w:ascii="Arial" w:hAnsi="Arial" w:cs="Arial"/>
        </w:rPr>
      </w:pPr>
    </w:p>
    <w:p w:rsidR="00BA0FB9" w:rsidRPr="00BA0FB9" w:rsidRDefault="00BA0FB9" w:rsidP="00BA0FB9">
      <w:pPr>
        <w:pStyle w:val="Recuodecorpodetexto21"/>
        <w:spacing w:line="240" w:lineRule="auto"/>
        <w:ind w:firstLine="0"/>
        <w:rPr>
          <w:rFonts w:ascii="Arial" w:hAnsi="Arial" w:cs="Arial"/>
          <w:szCs w:val="22"/>
        </w:rPr>
      </w:pPr>
      <w:r w:rsidRPr="00BA0FB9">
        <w:rPr>
          <w:rFonts w:ascii="Arial" w:hAnsi="Arial" w:cs="Arial"/>
          <w:szCs w:val="22"/>
        </w:rPr>
        <w:t>4.</w:t>
      </w:r>
      <w:r>
        <w:rPr>
          <w:rFonts w:ascii="Arial" w:hAnsi="Arial" w:cs="Arial"/>
          <w:szCs w:val="22"/>
        </w:rPr>
        <w:t>2</w:t>
      </w:r>
      <w:r w:rsidRPr="00BA0FB9">
        <w:rPr>
          <w:rFonts w:ascii="Arial" w:hAnsi="Arial" w:cs="Arial"/>
          <w:szCs w:val="22"/>
        </w:rPr>
        <w:t>.2.2 – Pessoa Física</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 xml:space="preserve">a) Certidão Conjunta Negativa de Débitos relativos aos Tributos Federais e à Dívida Ativa da União, em vigor; </w:t>
      </w:r>
    </w:p>
    <w:p w:rsidR="00BA0FB9" w:rsidRPr="00BA0FB9" w:rsidRDefault="00BA0FB9" w:rsidP="00D7579F">
      <w:pPr>
        <w:pStyle w:val="Recuodecorpodetexto21"/>
        <w:spacing w:line="240" w:lineRule="auto"/>
        <w:ind w:left="142" w:firstLine="142"/>
        <w:rPr>
          <w:rFonts w:ascii="Arial" w:hAnsi="Arial" w:cs="Arial"/>
          <w:szCs w:val="22"/>
        </w:rPr>
      </w:pPr>
      <w:r w:rsidRPr="00BA0FB9">
        <w:rPr>
          <w:rFonts w:ascii="Arial" w:hAnsi="Arial" w:cs="Arial"/>
          <w:b w:val="0"/>
          <w:szCs w:val="22"/>
        </w:rPr>
        <w:t xml:space="preserve">b) Prova de regularidade com a Fazenda Estadual do domicílio do proponente, em vigor; </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c) Prova de regularidade com a Fazenda Municipal do domicílio do proponente, em vigor;</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bCs w:val="0"/>
          <w:szCs w:val="22"/>
        </w:rPr>
        <w:t xml:space="preserve">d) 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spacing w:after="0" w:line="240" w:lineRule="auto"/>
        <w:ind w:left="0" w:right="-427"/>
        <w:jc w:val="both"/>
        <w:rPr>
          <w:rFonts w:ascii="Arial" w:hAnsi="Arial" w:cs="Arial"/>
        </w:rPr>
      </w:pPr>
    </w:p>
    <w:p w:rsidR="00240975" w:rsidRDefault="00240975" w:rsidP="00D7579F">
      <w:pPr>
        <w:pStyle w:val="Recuodecorpodetexto2"/>
        <w:numPr>
          <w:ilvl w:val="2"/>
          <w:numId w:val="32"/>
        </w:numPr>
        <w:tabs>
          <w:tab w:val="left" w:pos="0"/>
        </w:tabs>
        <w:spacing w:after="0" w:line="240" w:lineRule="auto"/>
        <w:ind w:right="-427"/>
        <w:rPr>
          <w:rFonts w:ascii="Arial" w:hAnsi="Arial" w:cs="Arial"/>
          <w:b/>
        </w:rPr>
      </w:pPr>
      <w:r w:rsidRPr="00240975">
        <w:rPr>
          <w:rFonts w:ascii="Arial" w:hAnsi="Arial" w:cs="Arial"/>
          <w:b/>
        </w:rPr>
        <w:t xml:space="preserve">– Qualificação Econômico-Financeira: </w:t>
      </w:r>
    </w:p>
    <w:p w:rsidR="00D7579F" w:rsidRPr="00240975" w:rsidRDefault="00D7579F" w:rsidP="00D7579F">
      <w:pPr>
        <w:pStyle w:val="Recuodecorpodetexto2"/>
        <w:tabs>
          <w:tab w:val="left" w:pos="0"/>
        </w:tabs>
        <w:spacing w:after="0" w:line="240" w:lineRule="auto"/>
        <w:ind w:left="0" w:right="-427"/>
        <w:rPr>
          <w:rFonts w:ascii="Arial" w:hAnsi="Arial" w:cs="Arial"/>
          <w:b/>
        </w:rPr>
      </w:pPr>
      <w:r w:rsidRPr="00BA0FB9">
        <w:rPr>
          <w:rFonts w:ascii="Arial" w:hAnsi="Arial" w:cs="Arial"/>
          <w:b/>
        </w:rPr>
        <w:t>4.2.</w:t>
      </w:r>
      <w:r>
        <w:rPr>
          <w:rFonts w:ascii="Arial" w:hAnsi="Arial" w:cs="Arial"/>
          <w:b/>
        </w:rPr>
        <w:t>3</w:t>
      </w:r>
      <w:r w:rsidRPr="00BA0FB9">
        <w:rPr>
          <w:rFonts w:ascii="Arial" w:hAnsi="Arial" w:cs="Arial"/>
          <w:b/>
        </w:rPr>
        <w:t>.1</w:t>
      </w:r>
      <w:r>
        <w:rPr>
          <w:rFonts w:ascii="Arial" w:hAnsi="Arial" w:cs="Arial"/>
        </w:rPr>
        <w:t xml:space="preserve"> </w:t>
      </w:r>
      <w:r w:rsidRPr="00240975">
        <w:rPr>
          <w:rFonts w:ascii="Arial" w:hAnsi="Arial" w:cs="Arial"/>
          <w:b/>
        </w:rPr>
        <w:t>Pessoa Jurídica:</w:t>
      </w:r>
    </w:p>
    <w:p w:rsidR="00240975" w:rsidRDefault="00240975" w:rsidP="00741775">
      <w:pPr>
        <w:pStyle w:val="Recuodecorpodetexto2"/>
        <w:numPr>
          <w:ilvl w:val="0"/>
          <w:numId w:val="38"/>
        </w:numPr>
        <w:spacing w:after="0" w:line="240" w:lineRule="auto"/>
        <w:ind w:left="0" w:right="-427" w:firstLine="142"/>
        <w:rPr>
          <w:rFonts w:ascii="Arial" w:hAnsi="Arial" w:cs="Arial"/>
        </w:rPr>
      </w:pPr>
      <w:r w:rsidRPr="00D7579F">
        <w:rPr>
          <w:rFonts w:ascii="Arial" w:hAnsi="Arial" w:cs="Arial"/>
        </w:rPr>
        <w:t xml:space="preserve">Certidão Negativa de Falência, Concordata e Recuperação Judicial, expedida pelo distribuidor da sede da pessoa jurídica. </w:t>
      </w:r>
    </w:p>
    <w:p w:rsidR="00D7579F" w:rsidRPr="00D7579F" w:rsidRDefault="00D7579F" w:rsidP="00D7579F">
      <w:pPr>
        <w:pStyle w:val="Recuodecorpodetexto2"/>
        <w:spacing w:after="0" w:line="240" w:lineRule="auto"/>
        <w:ind w:left="142" w:right="-427"/>
        <w:rPr>
          <w:rFonts w:ascii="Arial" w:hAnsi="Arial" w:cs="Arial"/>
        </w:rPr>
      </w:pPr>
    </w:p>
    <w:p w:rsidR="00BA0FB9" w:rsidRPr="00D7579F" w:rsidRDefault="00D7579F" w:rsidP="00D7579F">
      <w:pPr>
        <w:pStyle w:val="PargrafodaLista"/>
        <w:ind w:left="0"/>
        <w:jc w:val="both"/>
        <w:rPr>
          <w:rFonts w:ascii="Arial" w:hAnsi="Arial" w:cs="Arial"/>
          <w:sz w:val="24"/>
          <w:szCs w:val="24"/>
        </w:rPr>
      </w:pPr>
      <w:r w:rsidRPr="00D7579F">
        <w:rPr>
          <w:rFonts w:ascii="Arial" w:hAnsi="Arial" w:cs="Arial"/>
          <w:b/>
          <w:sz w:val="24"/>
          <w:szCs w:val="24"/>
        </w:rPr>
        <w:t>4.2.3.2</w:t>
      </w:r>
      <w:r w:rsidRPr="00D7579F">
        <w:rPr>
          <w:rFonts w:ascii="Arial" w:hAnsi="Arial" w:cs="Arial"/>
          <w:sz w:val="24"/>
          <w:szCs w:val="24"/>
        </w:rPr>
        <w:t xml:space="preserve"> </w:t>
      </w:r>
      <w:r w:rsidR="00BA0FB9" w:rsidRPr="00D7579F">
        <w:rPr>
          <w:rFonts w:ascii="Arial" w:hAnsi="Arial" w:cs="Arial"/>
          <w:b/>
          <w:bCs/>
          <w:sz w:val="24"/>
          <w:szCs w:val="24"/>
          <w:shd w:val="clear" w:color="auto" w:fill="FFFFFF"/>
        </w:rPr>
        <w:t>Pessoa Física</w:t>
      </w:r>
    </w:p>
    <w:p w:rsidR="00BA0FB9" w:rsidRPr="00D7579F" w:rsidRDefault="00BA0FB9" w:rsidP="00D7579F">
      <w:pPr>
        <w:pStyle w:val="Recuodecorpodetexto21"/>
        <w:spacing w:line="240" w:lineRule="auto"/>
        <w:ind w:firstLine="142"/>
        <w:rPr>
          <w:rFonts w:ascii="Arial" w:hAnsi="Arial" w:cs="Arial"/>
        </w:rPr>
      </w:pPr>
      <w:r w:rsidRPr="00D7579F">
        <w:rPr>
          <w:rFonts w:ascii="Arial" w:hAnsi="Arial" w:cs="Arial"/>
          <w:b w:val="0"/>
          <w:highlight w:val="white"/>
          <w:shd w:val="clear" w:color="auto" w:fill="FFFFFF"/>
        </w:rPr>
        <w:t>a)</w:t>
      </w:r>
      <w:r w:rsidRPr="00D7579F">
        <w:rPr>
          <w:rFonts w:ascii="Arial" w:hAnsi="Arial" w:cs="Arial"/>
          <w:highlight w:val="white"/>
          <w:shd w:val="clear" w:color="auto" w:fill="FFFFFF"/>
        </w:rPr>
        <w:t xml:space="preserve"> </w:t>
      </w:r>
      <w:r w:rsidRPr="00D7579F">
        <w:rPr>
          <w:rFonts w:ascii="Arial" w:hAnsi="Arial" w:cs="Arial"/>
          <w:b w:val="0"/>
          <w:bCs w:val="0"/>
          <w:highlight w:val="white"/>
          <w:shd w:val="clear" w:color="auto" w:fill="FFFFFF"/>
        </w:rPr>
        <w:t xml:space="preserve">Certidão Negativa </w:t>
      </w:r>
      <w:r w:rsidRPr="00D7579F">
        <w:rPr>
          <w:rFonts w:ascii="Arial" w:hAnsi="Arial" w:cs="Arial"/>
          <w:b w:val="0"/>
          <w:bCs w:val="0"/>
          <w:color w:val="auto"/>
          <w:highlight w:val="white"/>
        </w:rPr>
        <w:t xml:space="preserve">de execução patrimonial, expedida </w:t>
      </w:r>
      <w:r w:rsidRPr="00D7579F">
        <w:rPr>
          <w:rFonts w:ascii="Arial" w:hAnsi="Arial" w:cs="Arial"/>
          <w:b w:val="0"/>
          <w:bCs w:val="0"/>
          <w:color w:val="auto"/>
          <w:highlight w:val="white"/>
          <w:shd w:val="clear" w:color="auto" w:fill="FFFFFF"/>
        </w:rPr>
        <w:t xml:space="preserve">pelo distribuidor </w:t>
      </w:r>
      <w:r w:rsidRPr="00D7579F">
        <w:rPr>
          <w:rFonts w:ascii="Arial" w:hAnsi="Arial" w:cs="Arial"/>
          <w:b w:val="0"/>
          <w:bCs w:val="0"/>
          <w:color w:val="auto"/>
          <w:highlight w:val="white"/>
        </w:rPr>
        <w:t>no domicílio da pessoa</w:t>
      </w:r>
      <w:r w:rsidRPr="00D7579F">
        <w:rPr>
          <w:rFonts w:ascii="Arial" w:hAnsi="Arial" w:cs="Arial"/>
          <w:b w:val="0"/>
          <w:bCs w:val="0"/>
          <w:color w:val="auto"/>
          <w:highlight w:val="white"/>
          <w:shd w:val="clear" w:color="auto" w:fill="FFFFFF"/>
        </w:rPr>
        <w:t>.</w:t>
      </w:r>
    </w:p>
    <w:p w:rsidR="00240975" w:rsidRPr="00240975" w:rsidRDefault="00240975" w:rsidP="00240975">
      <w:pPr>
        <w:pStyle w:val="Recuodecorpodetexto2"/>
        <w:spacing w:after="0" w:line="240" w:lineRule="auto"/>
        <w:ind w:left="786" w:right="-427"/>
        <w:rPr>
          <w:rFonts w:ascii="Arial" w:hAnsi="Arial" w:cs="Arial"/>
        </w:rPr>
      </w:pPr>
    </w:p>
    <w:p w:rsidR="00240975" w:rsidRPr="00240975" w:rsidRDefault="00F149A4" w:rsidP="00240975">
      <w:pPr>
        <w:pStyle w:val="Recuodecorpodetexto2"/>
        <w:tabs>
          <w:tab w:val="left" w:pos="0"/>
        </w:tabs>
        <w:spacing w:after="0" w:line="240" w:lineRule="auto"/>
        <w:ind w:left="0" w:right="-427"/>
        <w:rPr>
          <w:rFonts w:ascii="Arial" w:hAnsi="Arial" w:cs="Arial"/>
          <w:b/>
        </w:rPr>
      </w:pPr>
      <w:r>
        <w:rPr>
          <w:rFonts w:ascii="Arial" w:hAnsi="Arial" w:cs="Arial"/>
          <w:b/>
        </w:rPr>
        <w:t>4</w:t>
      </w:r>
      <w:r w:rsidR="00240975" w:rsidRPr="00240975">
        <w:rPr>
          <w:rFonts w:ascii="Arial" w:hAnsi="Arial" w:cs="Arial"/>
          <w:b/>
        </w:rPr>
        <w:t>.2.4 – Qualificação Técnica:</w:t>
      </w:r>
    </w:p>
    <w:p w:rsidR="00240975" w:rsidRPr="00F149A4" w:rsidRDefault="00F149A4" w:rsidP="00240975">
      <w:pPr>
        <w:pStyle w:val="Recuodecorpodetexto2"/>
        <w:spacing w:after="0" w:line="240" w:lineRule="auto"/>
        <w:ind w:left="0" w:right="-427"/>
        <w:rPr>
          <w:rFonts w:ascii="Arial" w:hAnsi="Arial" w:cs="Arial"/>
          <w:b/>
          <w:bCs/>
        </w:rPr>
      </w:pPr>
      <w:r w:rsidRPr="00F149A4">
        <w:rPr>
          <w:rFonts w:ascii="Arial" w:hAnsi="Arial" w:cs="Arial"/>
          <w:b/>
          <w:bCs/>
        </w:rPr>
        <w:t>4</w:t>
      </w:r>
      <w:r w:rsidR="00741775" w:rsidRPr="00F149A4">
        <w:rPr>
          <w:rFonts w:ascii="Arial" w:hAnsi="Arial" w:cs="Arial"/>
          <w:b/>
          <w:bCs/>
        </w:rPr>
        <w:t>.2.4.1 – Pessoa Jurídica:</w:t>
      </w:r>
    </w:p>
    <w:p w:rsidR="000F0D04" w:rsidRPr="000F0D04" w:rsidRDefault="000F0D04" w:rsidP="000F0D04">
      <w:pPr>
        <w:pStyle w:val="PargrafodaLista"/>
        <w:numPr>
          <w:ilvl w:val="0"/>
          <w:numId w:val="40"/>
        </w:numPr>
        <w:ind w:left="142" w:firstLine="0"/>
        <w:jc w:val="both"/>
        <w:rPr>
          <w:rFonts w:ascii="Arial" w:hAnsi="Arial" w:cs="Arial"/>
          <w:sz w:val="24"/>
          <w:szCs w:val="22"/>
        </w:rPr>
      </w:pPr>
      <w:r w:rsidRPr="000F0D04">
        <w:rPr>
          <w:rFonts w:ascii="Arial" w:hAnsi="Arial" w:cs="Arial"/>
          <w:sz w:val="24"/>
          <w:szCs w:val="22"/>
        </w:rPr>
        <w:t xml:space="preserve">Prova de Registro e Regularidade da empresa junto ao Conselho Regional de Medicina – CRM. </w:t>
      </w:r>
    </w:p>
    <w:p w:rsidR="00741775" w:rsidRPr="00741775" w:rsidRDefault="00741775" w:rsidP="000F0D04">
      <w:pPr>
        <w:pStyle w:val="PargrafodaLista"/>
        <w:numPr>
          <w:ilvl w:val="0"/>
          <w:numId w:val="40"/>
        </w:numPr>
        <w:ind w:left="0" w:firstLine="142"/>
        <w:jc w:val="both"/>
        <w:rPr>
          <w:rFonts w:ascii="Arial" w:hAnsi="Arial" w:cs="Arial"/>
          <w:sz w:val="24"/>
        </w:rPr>
      </w:pPr>
      <w:r w:rsidRPr="00741775">
        <w:rPr>
          <w:rFonts w:ascii="Arial" w:hAnsi="Arial" w:cs="Arial"/>
          <w:sz w:val="24"/>
        </w:rPr>
        <w:t xml:space="preserve">Prova de possuir em seu quadro permanente, </w:t>
      </w:r>
      <w:r w:rsidRPr="00741775">
        <w:rPr>
          <w:rFonts w:ascii="Arial" w:hAnsi="Arial" w:cs="Arial"/>
          <w:b/>
          <w:sz w:val="24"/>
        </w:rPr>
        <w:t xml:space="preserve">profissional com especialização em </w:t>
      </w:r>
      <w:r w:rsidR="005E4AA5">
        <w:rPr>
          <w:rFonts w:ascii="Arial" w:hAnsi="Arial" w:cs="Arial"/>
          <w:b/>
          <w:sz w:val="24"/>
          <w:szCs w:val="24"/>
        </w:rPr>
        <w:t xml:space="preserve">UROLOGIA </w:t>
      </w:r>
      <w:r w:rsidRPr="00741775">
        <w:rPr>
          <w:rFonts w:ascii="Arial" w:hAnsi="Arial" w:cs="Arial"/>
          <w:sz w:val="24"/>
        </w:rPr>
        <w:t xml:space="preserve">devidamente registrado no CRM, esta prova se dará através de: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1) Registro do profissional junto ao CRM – Conselho Regional de Medicina,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2) Cópia do Diploma do profissional comprovando </w:t>
      </w:r>
      <w:r w:rsidR="00741775" w:rsidRPr="00741775">
        <w:rPr>
          <w:rFonts w:ascii="Arial" w:hAnsi="Arial" w:cs="Arial"/>
          <w:b/>
          <w:sz w:val="24"/>
        </w:rPr>
        <w:t xml:space="preserve">especialização em </w:t>
      </w:r>
      <w:r w:rsidR="005E4AA5">
        <w:rPr>
          <w:rFonts w:ascii="Arial" w:hAnsi="Arial" w:cs="Arial"/>
          <w:b/>
          <w:sz w:val="24"/>
          <w:szCs w:val="24"/>
        </w:rPr>
        <w:t>UROLOGIA</w:t>
      </w:r>
      <w:r w:rsidR="00741775" w:rsidRPr="00741775">
        <w:rPr>
          <w:rFonts w:ascii="Arial" w:hAnsi="Arial" w:cs="Arial"/>
          <w:sz w:val="24"/>
        </w:rPr>
        <w:t xml:space="preserve">; </w:t>
      </w:r>
    </w:p>
    <w:p w:rsidR="00741775" w:rsidRPr="00741775" w:rsidRDefault="000F0D04" w:rsidP="00741775">
      <w:pPr>
        <w:pStyle w:val="PargrafodaLista"/>
        <w:ind w:left="567"/>
        <w:jc w:val="both"/>
        <w:rPr>
          <w:rFonts w:ascii="Arial" w:hAnsi="Arial" w:cs="Arial"/>
          <w:sz w:val="24"/>
        </w:rPr>
      </w:pPr>
      <w:r>
        <w:rPr>
          <w:rFonts w:ascii="Arial" w:hAnsi="Arial" w:cs="Arial"/>
          <w:sz w:val="24"/>
        </w:rPr>
        <w:t>b</w:t>
      </w:r>
      <w:r w:rsidR="00741775" w:rsidRPr="00741775">
        <w:rPr>
          <w:rFonts w:ascii="Arial" w:hAnsi="Arial" w:cs="Arial"/>
          <w:sz w:val="24"/>
        </w:rPr>
        <w:t>3) Prova de que o profissional faz parte do quadro permanente da empresa licitante.</w:t>
      </w:r>
    </w:p>
    <w:p w:rsidR="00741775" w:rsidRPr="00F149A4" w:rsidRDefault="000F0D04" w:rsidP="000F0D04">
      <w:pPr>
        <w:pStyle w:val="Recuodecorpodetexto2"/>
        <w:numPr>
          <w:ilvl w:val="0"/>
          <w:numId w:val="40"/>
        </w:numPr>
        <w:spacing w:after="0" w:line="240" w:lineRule="auto"/>
        <w:ind w:left="0" w:right="-427" w:firstLine="142"/>
        <w:jc w:val="both"/>
        <w:rPr>
          <w:rStyle w:val="Fontepargpadro1"/>
          <w:rFonts w:ascii="Arial" w:hAnsi="Arial" w:cs="Arial"/>
          <w:bCs/>
          <w:sz w:val="28"/>
        </w:rPr>
      </w:pP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F149A4" w:rsidRPr="000F0D04" w:rsidRDefault="00F149A4" w:rsidP="00F149A4">
      <w:pPr>
        <w:pStyle w:val="Recuodecorpodetexto2"/>
        <w:spacing w:after="0" w:line="240" w:lineRule="auto"/>
        <w:ind w:left="142" w:right="-427"/>
        <w:jc w:val="both"/>
        <w:rPr>
          <w:rFonts w:ascii="Arial" w:hAnsi="Arial" w:cs="Arial"/>
          <w:bCs/>
          <w:sz w:val="28"/>
        </w:rPr>
      </w:pPr>
    </w:p>
    <w:p w:rsidR="00741775" w:rsidRPr="00F149A4" w:rsidRDefault="00F149A4" w:rsidP="00741775">
      <w:pPr>
        <w:pStyle w:val="Recuodecorpodetexto2"/>
        <w:spacing w:after="0" w:line="240" w:lineRule="auto"/>
        <w:ind w:left="0" w:right="-427"/>
        <w:rPr>
          <w:rFonts w:ascii="Arial" w:hAnsi="Arial" w:cs="Arial"/>
          <w:b/>
          <w:bCs/>
        </w:rPr>
      </w:pPr>
      <w:r>
        <w:rPr>
          <w:rFonts w:ascii="Arial" w:hAnsi="Arial" w:cs="Arial"/>
          <w:b/>
          <w:bCs/>
        </w:rPr>
        <w:t>4</w:t>
      </w:r>
      <w:r w:rsidR="00741775" w:rsidRPr="00F149A4">
        <w:rPr>
          <w:rFonts w:ascii="Arial" w:hAnsi="Arial" w:cs="Arial"/>
          <w:b/>
          <w:bCs/>
        </w:rPr>
        <w:t>.2.4.</w:t>
      </w:r>
      <w:r>
        <w:rPr>
          <w:rFonts w:ascii="Arial" w:hAnsi="Arial" w:cs="Arial"/>
          <w:b/>
          <w:bCs/>
        </w:rPr>
        <w:t>2</w:t>
      </w:r>
      <w:r w:rsidR="00741775" w:rsidRPr="00F149A4">
        <w:rPr>
          <w:rFonts w:ascii="Arial" w:hAnsi="Arial" w:cs="Arial"/>
          <w:b/>
          <w:bCs/>
        </w:rPr>
        <w:t xml:space="preserve"> – Pessoa Física:</w:t>
      </w:r>
    </w:p>
    <w:p w:rsidR="004908E0" w:rsidRPr="00FF4765" w:rsidRDefault="004908E0" w:rsidP="004908E0">
      <w:pPr>
        <w:ind w:firstLine="142"/>
        <w:jc w:val="both"/>
        <w:rPr>
          <w:rStyle w:val="Fontepargpadro1"/>
          <w:rFonts w:ascii="Arial" w:hAnsi="Arial" w:cs="Arial"/>
          <w:iCs/>
          <w:sz w:val="22"/>
          <w:szCs w:val="22"/>
          <w:shd w:val="clear" w:color="auto" w:fill="FFFFFF"/>
        </w:rPr>
      </w:pPr>
      <w:r>
        <w:rPr>
          <w:rStyle w:val="Fontepargpadro1"/>
          <w:rFonts w:ascii="Arial" w:hAnsi="Arial" w:cs="Arial"/>
          <w:iCs/>
          <w:sz w:val="22"/>
          <w:szCs w:val="22"/>
          <w:shd w:val="clear" w:color="auto" w:fill="FFFFFF"/>
        </w:rPr>
        <w:t>a</w:t>
      </w:r>
      <w:r w:rsidRPr="00FF4765">
        <w:rPr>
          <w:rStyle w:val="Fontepargpadro1"/>
          <w:rFonts w:ascii="Arial" w:hAnsi="Arial" w:cs="Arial"/>
          <w:iCs/>
          <w:sz w:val="22"/>
          <w:szCs w:val="22"/>
          <w:shd w:val="clear" w:color="auto" w:fill="FFFFFF"/>
        </w:rPr>
        <w:t>) Prova de registro do profissional junto ao CRM – Conselho Regional de Medicina;</w:t>
      </w:r>
    </w:p>
    <w:p w:rsidR="00741775" w:rsidRPr="00741775" w:rsidRDefault="004908E0" w:rsidP="004908E0">
      <w:pPr>
        <w:pStyle w:val="PargrafodaLista"/>
        <w:ind w:left="0" w:firstLine="142"/>
        <w:jc w:val="both"/>
        <w:rPr>
          <w:rFonts w:ascii="Arial" w:hAnsi="Arial" w:cs="Arial"/>
          <w:sz w:val="24"/>
        </w:rPr>
      </w:pPr>
      <w:r>
        <w:rPr>
          <w:rFonts w:ascii="Arial" w:hAnsi="Arial" w:cs="Arial"/>
          <w:sz w:val="24"/>
        </w:rPr>
        <w:t>b</w:t>
      </w:r>
      <w:r w:rsidR="00741775" w:rsidRPr="00741775">
        <w:rPr>
          <w:rFonts w:ascii="Arial" w:hAnsi="Arial" w:cs="Arial"/>
          <w:sz w:val="24"/>
        </w:rPr>
        <w:t>)</w:t>
      </w:r>
      <w:r w:rsidR="00CF564A">
        <w:rPr>
          <w:rFonts w:ascii="Arial" w:hAnsi="Arial" w:cs="Arial"/>
          <w:sz w:val="24"/>
        </w:rPr>
        <w:t xml:space="preserve"> </w:t>
      </w:r>
      <w:r w:rsidR="00741775" w:rsidRPr="00741775">
        <w:rPr>
          <w:rFonts w:ascii="Arial" w:hAnsi="Arial" w:cs="Arial"/>
          <w:sz w:val="24"/>
        </w:rPr>
        <w:t xml:space="preserve">Cópia do Diploma do profissional comprovando </w:t>
      </w:r>
      <w:r w:rsidR="00741775" w:rsidRPr="00741775">
        <w:rPr>
          <w:rFonts w:ascii="Arial" w:hAnsi="Arial" w:cs="Arial"/>
          <w:b/>
          <w:sz w:val="24"/>
        </w:rPr>
        <w:t xml:space="preserve">especialização em </w:t>
      </w:r>
      <w:r w:rsidR="005E4AA5">
        <w:rPr>
          <w:rFonts w:ascii="Arial" w:hAnsi="Arial" w:cs="Arial"/>
          <w:b/>
          <w:sz w:val="24"/>
          <w:szCs w:val="24"/>
        </w:rPr>
        <w:t>UROLOGIA</w:t>
      </w:r>
      <w:r w:rsidR="00741775" w:rsidRPr="00741775">
        <w:rPr>
          <w:rFonts w:ascii="Arial" w:hAnsi="Arial" w:cs="Arial"/>
          <w:sz w:val="24"/>
        </w:rPr>
        <w:t xml:space="preserve">; </w:t>
      </w:r>
    </w:p>
    <w:p w:rsidR="004908E0" w:rsidRPr="000F0D04" w:rsidRDefault="004908E0" w:rsidP="004908E0">
      <w:pPr>
        <w:pStyle w:val="Recuodecorpodetexto2"/>
        <w:spacing w:after="0" w:line="240" w:lineRule="auto"/>
        <w:ind w:left="0" w:right="-427" w:firstLine="142"/>
        <w:jc w:val="both"/>
        <w:rPr>
          <w:rFonts w:ascii="Arial" w:hAnsi="Arial" w:cs="Arial"/>
          <w:bCs/>
          <w:sz w:val="28"/>
        </w:rPr>
      </w:pPr>
      <w:r>
        <w:rPr>
          <w:rStyle w:val="Fontepargpadro1"/>
          <w:rFonts w:ascii="Arial" w:hAnsi="Arial" w:cs="Arial"/>
          <w:iCs/>
          <w:szCs w:val="22"/>
          <w:highlight w:val="white"/>
        </w:rPr>
        <w:t>c)</w:t>
      </w:r>
      <w:r w:rsidR="00CF564A">
        <w:rPr>
          <w:rStyle w:val="Fontepargpadro1"/>
          <w:rFonts w:ascii="Arial" w:hAnsi="Arial" w:cs="Arial"/>
          <w:iCs/>
          <w:szCs w:val="22"/>
          <w:highlight w:val="white"/>
        </w:rPr>
        <w:t xml:space="preserve"> </w:t>
      </w: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741775" w:rsidRPr="00240975" w:rsidRDefault="00741775" w:rsidP="00240975">
      <w:pPr>
        <w:pStyle w:val="Recuodecorpodetexto2"/>
        <w:spacing w:after="0" w:line="240" w:lineRule="auto"/>
        <w:ind w:left="0" w:right="-427"/>
        <w:rPr>
          <w:rFonts w:ascii="Arial" w:hAnsi="Arial" w:cs="Arial"/>
          <w:bCs/>
        </w:rPr>
      </w:pPr>
    </w:p>
    <w:p w:rsidR="00240975" w:rsidRPr="00240975" w:rsidRDefault="00F149A4" w:rsidP="00240975">
      <w:pPr>
        <w:pStyle w:val="PargrafodaLista"/>
        <w:tabs>
          <w:tab w:val="left" w:pos="0"/>
        </w:tabs>
        <w:ind w:left="0" w:right="-427"/>
        <w:jc w:val="both"/>
        <w:rPr>
          <w:rFonts w:ascii="Arial" w:hAnsi="Arial" w:cs="Arial"/>
          <w:sz w:val="24"/>
          <w:szCs w:val="24"/>
        </w:rPr>
      </w:pPr>
      <w:r>
        <w:rPr>
          <w:rFonts w:ascii="Arial" w:hAnsi="Arial" w:cs="Arial"/>
          <w:b/>
          <w:bCs/>
          <w:sz w:val="24"/>
          <w:szCs w:val="24"/>
        </w:rPr>
        <w:t>4</w:t>
      </w:r>
      <w:r w:rsidR="00240975" w:rsidRPr="00240975">
        <w:rPr>
          <w:rFonts w:ascii="Arial" w:hAnsi="Arial" w:cs="Arial"/>
          <w:b/>
          <w:bCs/>
          <w:sz w:val="24"/>
          <w:szCs w:val="24"/>
        </w:rPr>
        <w:t>.2.5.</w:t>
      </w:r>
      <w:r w:rsidR="00240975" w:rsidRPr="00240975">
        <w:rPr>
          <w:rFonts w:ascii="Arial" w:hAnsi="Arial" w:cs="Arial"/>
          <w:sz w:val="24"/>
          <w:szCs w:val="24"/>
        </w:rPr>
        <w:t xml:space="preserve"> </w:t>
      </w:r>
      <w:r w:rsidR="00F32F0C" w:rsidRPr="00240975">
        <w:rPr>
          <w:rFonts w:ascii="Arial" w:hAnsi="Arial" w:cs="Arial"/>
          <w:sz w:val="24"/>
          <w:szCs w:val="24"/>
        </w:rPr>
        <w:t>A Comissão verificará, ainda, quanto à habilitação dos participantes, devendo por estes ser apresentada:</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rPr>
      </w:pPr>
      <w:r w:rsidRPr="00240975">
        <w:rPr>
          <w:rFonts w:ascii="Arial" w:hAnsi="Arial" w:cs="Arial"/>
        </w:rPr>
        <w:t xml:space="preserve">Declaração de que a licitante cumpre o disposto no Art. 7º, inciso XXXIII da Constituição Federal de 1988 (não emprega menores de idade), assinada pelo representante legal da empresa, conforme modelo do Anexo </w:t>
      </w:r>
      <w:r w:rsidR="004D7B2A">
        <w:rPr>
          <w:rFonts w:ascii="Arial" w:hAnsi="Arial" w:cs="Arial"/>
        </w:rPr>
        <w:t>II</w:t>
      </w:r>
      <w:r w:rsidRPr="00240975">
        <w:rPr>
          <w:rFonts w:ascii="Arial" w:hAnsi="Arial" w:cs="Arial"/>
        </w:rPr>
        <w:t xml:space="preserve">. </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color w:val="00000A"/>
          <w:shd w:val="clear" w:color="auto" w:fill="FFFF00"/>
        </w:rPr>
      </w:pPr>
      <w:r w:rsidRPr="00240975">
        <w:rPr>
          <w:rFonts w:ascii="Arial" w:hAnsi="Arial" w:cs="Arial"/>
        </w:rPr>
        <w:t xml:space="preserve">Declaração de que não pesa contra si declaração de inidoneidade nos termos do artigo 87, inciso IV e artigo 88, inciso III da Lei nº 8.666/93 </w:t>
      </w:r>
      <w:r w:rsidRPr="00240975">
        <w:rPr>
          <w:rFonts w:ascii="Arial" w:hAnsi="Arial" w:cs="Arial"/>
          <w:color w:val="00000A"/>
        </w:rPr>
        <w:t xml:space="preserve">e de </w:t>
      </w:r>
      <w:r w:rsidRPr="00240975">
        <w:rPr>
          <w:rFonts w:ascii="Arial" w:hAnsi="Arial" w:cs="Arial"/>
          <w:color w:val="00000A"/>
          <w:shd w:val="clear" w:color="auto" w:fill="FFFFFF"/>
        </w:rPr>
        <w:t>impedimento de licitar e contratar, prevista no art. 7º da Lei nº 10.520/02</w:t>
      </w:r>
      <w:r w:rsidRPr="00240975">
        <w:rPr>
          <w:rFonts w:ascii="Arial" w:hAnsi="Arial" w:cs="Arial"/>
          <w:color w:val="00000A"/>
        </w:rPr>
        <w:t xml:space="preserve">, assinada pelo representante legal da empresa, conforme modelo do </w:t>
      </w:r>
      <w:r w:rsidRPr="00240975">
        <w:rPr>
          <w:rFonts w:ascii="Arial" w:hAnsi="Arial" w:cs="Arial"/>
        </w:rPr>
        <w:t xml:space="preserve">Anexo </w:t>
      </w:r>
      <w:r w:rsidR="004D7B2A">
        <w:rPr>
          <w:rFonts w:ascii="Arial" w:hAnsi="Arial" w:cs="Arial"/>
        </w:rPr>
        <w:t>III</w:t>
      </w:r>
      <w:r w:rsidRPr="00240975">
        <w:rPr>
          <w:rFonts w:ascii="Arial" w:hAnsi="Arial" w:cs="Arial"/>
        </w:rPr>
        <w:t>.</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 – Os documentos exigidos nos itens </w:t>
      </w:r>
      <w:r>
        <w:rPr>
          <w:rFonts w:ascii="Arial" w:hAnsi="Arial" w:cs="Arial"/>
        </w:rPr>
        <w:t>4</w:t>
      </w:r>
      <w:r w:rsidR="00240975" w:rsidRPr="00240975">
        <w:rPr>
          <w:rFonts w:ascii="Arial" w:hAnsi="Arial" w:cs="Arial"/>
        </w:rPr>
        <w:t>.2.</w:t>
      </w:r>
      <w:r w:rsidR="00B760AC">
        <w:rPr>
          <w:rFonts w:ascii="Arial" w:hAnsi="Arial" w:cs="Arial"/>
        </w:rPr>
        <w:t>1.</w:t>
      </w:r>
      <w:r w:rsidR="00240975" w:rsidRPr="00240975">
        <w:rPr>
          <w:rFonts w:ascii="Arial" w:hAnsi="Arial" w:cs="Arial"/>
        </w:rPr>
        <w:t xml:space="preserve">1, </w:t>
      </w:r>
      <w:r>
        <w:rPr>
          <w:rFonts w:ascii="Arial" w:hAnsi="Arial" w:cs="Arial"/>
        </w:rPr>
        <w:t>4</w:t>
      </w:r>
      <w:r w:rsidR="00240975" w:rsidRPr="00240975">
        <w:rPr>
          <w:rFonts w:ascii="Arial" w:hAnsi="Arial" w:cs="Arial"/>
        </w:rPr>
        <w:t>.2.2</w:t>
      </w:r>
      <w:r w:rsidR="00B760AC">
        <w:rPr>
          <w:rFonts w:ascii="Arial" w:hAnsi="Arial" w:cs="Arial"/>
        </w:rPr>
        <w:t>.1</w:t>
      </w:r>
      <w:r w:rsidR="00240975" w:rsidRPr="00240975">
        <w:rPr>
          <w:rFonts w:ascii="Arial" w:hAnsi="Arial" w:cs="Arial"/>
        </w:rPr>
        <w:t xml:space="preserve"> e </w:t>
      </w:r>
      <w:r>
        <w:rPr>
          <w:rFonts w:ascii="Arial" w:hAnsi="Arial" w:cs="Arial"/>
        </w:rPr>
        <w:t>4</w:t>
      </w:r>
      <w:r w:rsidR="00240975" w:rsidRPr="00240975">
        <w:rPr>
          <w:rFonts w:ascii="Arial" w:hAnsi="Arial" w:cs="Arial"/>
        </w:rPr>
        <w:t>.2.</w:t>
      </w:r>
      <w:r w:rsidR="00B760AC">
        <w:rPr>
          <w:rFonts w:ascii="Arial" w:hAnsi="Arial" w:cs="Arial"/>
        </w:rPr>
        <w:t>2.2</w:t>
      </w:r>
      <w:r w:rsidR="00240975" w:rsidRPr="00240975">
        <w:rPr>
          <w:rFonts w:ascii="Arial" w:hAnsi="Arial" w:cs="Arial"/>
        </w:rPr>
        <w:t xml:space="preserve">, poderão ser substituídos pelo CRC – Certificado de Registro Cadastral expedido pelo Município de Caçador em vigor, ORIGINAL OU AUTENTICADO, contendo todos os documentos dentro do prazo de validade. </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.3.1 - No caso de documentos com prazo de validade vencido, a licitante poderá anexar junto ao CRC, no envelope documentação, os documentos atualizados na forma de cópia reprográfica autenticada. </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sidR="00F32F0C">
        <w:rPr>
          <w:rFonts w:ascii="Arial" w:hAnsi="Arial" w:cs="Arial"/>
        </w:rPr>
        <w:t>4</w:t>
      </w:r>
      <w:r w:rsidR="00240975" w:rsidRPr="00240975">
        <w:rPr>
          <w:rFonts w:ascii="Arial" w:hAnsi="Arial" w:cs="Arial"/>
        </w:rPr>
        <w:t xml:space="preserve"> – Todos os documentos referentes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240975" w:rsidRPr="00240975" w:rsidRDefault="00F32F0C" w:rsidP="00240975">
      <w:pPr>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.2 - Os documentos de habilitação poderão ser apresentados em original, fotocópia autenticada em Cartório, ou ainda, fotocópia acompanhada do original dentro do envelope, que poderá ser conferida e autenticada por servidor público municipal.</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.3 - Não será permitido atraso por parte dos licitantes participantes.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5</w:t>
      </w:r>
      <w:r w:rsidR="00240975" w:rsidRPr="00240975">
        <w:rPr>
          <w:rFonts w:ascii="Arial" w:hAnsi="Arial" w:cs="Arial"/>
        </w:rPr>
        <w:t xml:space="preserve"> – Os documentos expedidos pela Internet poderão ser apresentados em forma original ou cópia reprográfica sem autenticação. Entretanto, estarão sujeitos à verificação de sua autenticidade através de consulta realizada pela Equipe de Apoio.</w:t>
      </w:r>
    </w:p>
    <w:p w:rsidR="00240975" w:rsidRPr="00240975" w:rsidRDefault="00F32F0C" w:rsidP="00240975">
      <w:pPr>
        <w:tabs>
          <w:tab w:val="left" w:pos="0"/>
        </w:tabs>
        <w:ind w:right="-427"/>
        <w:jc w:val="both"/>
        <w:rPr>
          <w:rFonts w:ascii="Arial" w:hAnsi="Arial" w:cs="Arial"/>
        </w:rPr>
      </w:pPr>
      <w:r>
        <w:rPr>
          <w:rFonts w:ascii="Arial" w:hAnsi="Arial" w:cs="Arial"/>
        </w:rPr>
        <w:lastRenderedPageBreak/>
        <w:t>4</w:t>
      </w:r>
      <w:r w:rsidR="00240975" w:rsidRPr="00240975">
        <w:rPr>
          <w:rFonts w:ascii="Arial" w:hAnsi="Arial" w:cs="Arial"/>
        </w:rPr>
        <w:t>.</w:t>
      </w:r>
      <w:r>
        <w:rPr>
          <w:rFonts w:ascii="Arial" w:hAnsi="Arial" w:cs="Arial"/>
        </w:rPr>
        <w:t>6</w:t>
      </w:r>
      <w:r w:rsidR="00240975" w:rsidRPr="00240975">
        <w:rPr>
          <w:rFonts w:ascii="Arial" w:hAnsi="Arial" w:cs="Arial"/>
        </w:rPr>
        <w:t xml:space="preserve"> – No caso de apresentação de documentos e/ou certidões que não constarem prazo de validade, considerar-se-á o prazo máximo de 90 (noventa) dias a partir da data de emissão dos mesmos, salvo documentos dispensáveis.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7</w:t>
      </w:r>
      <w:r w:rsidR="00240975" w:rsidRPr="00240975">
        <w:rPr>
          <w:rFonts w:ascii="Arial" w:hAnsi="Arial" w:cs="Arial"/>
        </w:rPr>
        <w:t xml:space="preserve"> - Os documentos que forem apresentados em original não serão devolvidos, e passarão a fazer parte integrante do processo licitatório.</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8</w:t>
      </w:r>
      <w:r w:rsidR="00240975" w:rsidRPr="00240975">
        <w:rPr>
          <w:rFonts w:ascii="Arial" w:hAnsi="Arial" w:cs="Arial"/>
        </w:rPr>
        <w:t xml:space="preserve"> - Não serão aceitos protocolos de entrega ou solicitação de documento em substituição aos documentos requeridos no presente Edital e seus Anexos.</w:t>
      </w:r>
    </w:p>
    <w:p w:rsidR="00240975" w:rsidRPr="00240975" w:rsidRDefault="00F32F0C" w:rsidP="00240975">
      <w:pPr>
        <w:pStyle w:val="Recuodecorpodetexto2"/>
        <w:tabs>
          <w:tab w:val="left" w:pos="0"/>
          <w:tab w:val="left" w:pos="210"/>
        </w:tabs>
        <w:spacing w:after="0" w:line="240" w:lineRule="auto"/>
        <w:ind w:left="0" w:right="-427"/>
        <w:jc w:val="both"/>
        <w:rPr>
          <w:rFonts w:ascii="Arial" w:hAnsi="Arial" w:cs="Arial"/>
          <w:bCs/>
        </w:rPr>
      </w:pPr>
      <w:r>
        <w:rPr>
          <w:rFonts w:ascii="Arial" w:hAnsi="Arial" w:cs="Arial"/>
          <w:bCs/>
        </w:rPr>
        <w:t>4</w:t>
      </w:r>
      <w:r w:rsidR="00240975" w:rsidRPr="00240975">
        <w:rPr>
          <w:rFonts w:ascii="Arial" w:hAnsi="Arial" w:cs="Arial"/>
          <w:bCs/>
        </w:rPr>
        <w:t>.</w:t>
      </w:r>
      <w:r>
        <w:rPr>
          <w:rFonts w:ascii="Arial" w:hAnsi="Arial" w:cs="Arial"/>
          <w:bCs/>
        </w:rPr>
        <w:t>9</w:t>
      </w:r>
      <w:r w:rsidR="00240975" w:rsidRPr="00240975">
        <w:rPr>
          <w:rFonts w:ascii="Arial" w:hAnsi="Arial" w:cs="Arial"/>
          <w:bCs/>
        </w:rPr>
        <w:t xml:space="preserve"> – Os documentos redigidos em língua estrangeira deverão estar acompanhados de tradução por tradutor juramentado.</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5</w:t>
      </w:r>
      <w:r w:rsidR="00784191" w:rsidRPr="00240975">
        <w:rPr>
          <w:rFonts w:ascii="Arial" w:hAnsi="Arial" w:cs="Arial"/>
          <w:b/>
        </w:rPr>
        <w:t xml:space="preserve"> </w:t>
      </w:r>
      <w:r w:rsidR="00234618" w:rsidRPr="00240975">
        <w:rPr>
          <w:rFonts w:ascii="Arial" w:hAnsi="Arial" w:cs="Arial"/>
          <w:b/>
        </w:rPr>
        <w:t xml:space="preserve">- </w:t>
      </w:r>
      <w:r w:rsidR="00784191" w:rsidRPr="00240975">
        <w:rPr>
          <w:rFonts w:ascii="Arial" w:hAnsi="Arial" w:cs="Arial"/>
          <w:b/>
        </w:rPr>
        <w:t xml:space="preserve">REQUERIMENTO </w:t>
      </w:r>
    </w:p>
    <w:p w:rsidR="00784191" w:rsidRPr="00240975" w:rsidRDefault="006209CD" w:rsidP="00170A90">
      <w:pPr>
        <w:jc w:val="both"/>
        <w:rPr>
          <w:rFonts w:ascii="Arial" w:hAnsi="Arial" w:cs="Arial"/>
        </w:rPr>
      </w:pPr>
      <w:r>
        <w:rPr>
          <w:rFonts w:ascii="Arial" w:hAnsi="Arial" w:cs="Arial"/>
        </w:rPr>
        <w:t>5</w:t>
      </w:r>
      <w:r w:rsidR="00234618" w:rsidRPr="00240975">
        <w:rPr>
          <w:rFonts w:ascii="Arial" w:hAnsi="Arial" w:cs="Arial"/>
        </w:rPr>
        <w:t xml:space="preserve">.1 </w:t>
      </w:r>
      <w:r w:rsidR="00784191" w:rsidRPr="00240975">
        <w:rPr>
          <w:rFonts w:ascii="Arial" w:hAnsi="Arial" w:cs="Arial"/>
        </w:rPr>
        <w:t xml:space="preserve">Todos os participantes do presente Chamamento Público para fins de credenciamento, deverão apresentar o REQUERIMENTO constante do ANEXO </w:t>
      </w:r>
      <w:r w:rsidR="00234618" w:rsidRPr="00240975">
        <w:rPr>
          <w:rFonts w:ascii="Arial" w:hAnsi="Arial" w:cs="Arial"/>
        </w:rPr>
        <w:t>I</w:t>
      </w:r>
      <w:r w:rsidR="00784191" w:rsidRPr="00240975">
        <w:rPr>
          <w:rFonts w:ascii="Arial" w:hAnsi="Arial" w:cs="Arial"/>
        </w:rPr>
        <w:t xml:space="preserve">, carimbado, datado e assinado, juntamente com o envelope </w:t>
      </w:r>
      <w:r w:rsidR="00234618" w:rsidRPr="00240975">
        <w:rPr>
          <w:rFonts w:ascii="Arial" w:hAnsi="Arial" w:cs="Arial"/>
        </w:rPr>
        <w:t xml:space="preserve">protocolado </w:t>
      </w:r>
      <w:r w:rsidR="00784191" w:rsidRPr="00240975">
        <w:rPr>
          <w:rFonts w:ascii="Arial" w:hAnsi="Arial" w:cs="Arial"/>
        </w:rPr>
        <w:t xml:space="preserve">da documentação para o credenciamento.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6</w:t>
      </w:r>
      <w:r w:rsidR="00234618" w:rsidRPr="00240975">
        <w:rPr>
          <w:rFonts w:ascii="Arial" w:hAnsi="Arial" w:cs="Arial"/>
          <w:b/>
        </w:rPr>
        <w:t xml:space="preserve">. </w:t>
      </w:r>
      <w:r w:rsidR="00784191" w:rsidRPr="00240975">
        <w:rPr>
          <w:rFonts w:ascii="Arial" w:hAnsi="Arial" w:cs="Arial"/>
          <w:b/>
        </w:rPr>
        <w:t xml:space="preserve">DA ANÁLISE DA DOCUMENTAÇÃO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.1 O Credenciamento será feito durante o prazo de validade do presente Chamamento Público e terá início para o interessado com o recebimento do Requerimento e o exame da documentação exigida, </w:t>
      </w:r>
      <w:r w:rsidR="00304478" w:rsidRPr="00240975">
        <w:rPr>
          <w:rFonts w:ascii="Arial" w:hAnsi="Arial" w:cs="Arial"/>
        </w:rPr>
        <w:t xml:space="preserve">que será recebida </w:t>
      </w:r>
      <w:r w:rsidR="00784191" w:rsidRPr="00240975">
        <w:rPr>
          <w:rFonts w:ascii="Arial" w:hAnsi="Arial" w:cs="Arial"/>
        </w:rPr>
        <w:t xml:space="preserve">a contar de </w:t>
      </w:r>
      <w:r w:rsidR="00B14AF3">
        <w:rPr>
          <w:rFonts w:ascii="Arial" w:hAnsi="Arial" w:cs="Arial"/>
        </w:rPr>
        <w:t>21</w:t>
      </w:r>
      <w:r w:rsidR="00784191" w:rsidRPr="00B906E0">
        <w:rPr>
          <w:rFonts w:ascii="Arial" w:hAnsi="Arial" w:cs="Arial"/>
        </w:rPr>
        <w:t xml:space="preserve"> de </w:t>
      </w:r>
      <w:r w:rsidR="000C22BA" w:rsidRPr="00B906E0">
        <w:rPr>
          <w:rFonts w:ascii="Arial" w:hAnsi="Arial" w:cs="Arial"/>
        </w:rPr>
        <w:t>março</w:t>
      </w:r>
      <w:r w:rsidR="00784191" w:rsidRPr="00B906E0">
        <w:rPr>
          <w:rFonts w:ascii="Arial" w:hAnsi="Arial" w:cs="Arial"/>
        </w:rPr>
        <w:t xml:space="preserve"> de 201</w:t>
      </w:r>
      <w:r w:rsidR="00AB2722" w:rsidRPr="00B906E0">
        <w:rPr>
          <w:rFonts w:ascii="Arial" w:hAnsi="Arial" w:cs="Arial"/>
        </w:rPr>
        <w:t>9</w:t>
      </w:r>
      <w:r w:rsidR="00784191" w:rsidRPr="00B906E0">
        <w:rPr>
          <w:rFonts w:ascii="Arial" w:hAnsi="Arial" w:cs="Arial"/>
        </w:rPr>
        <w:t>.</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.2 A análise será feita pela Comissão Permanente de Licitação.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documentos faltantes, a Comissão Permanente de Licitação analisará novamente o pedido e emitirá sua decisão pelo credenciamento ou não, podendo o interessado, caso a decisão lhe seja desfavorável, solicitar o encaminhamento do processo, a autoridade superior para nova análise e julgamento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.4 Caberá à Comissão Permanente de Licitação, além do recebimento e exame da documentação e da análise para habilitação do interessado, em obediência às disposições estabelecidas neste Edital e demais legislação pertinente, conduzir as atividades correlatas.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7</w:t>
      </w:r>
      <w:r w:rsidR="00234618" w:rsidRPr="00240975">
        <w:rPr>
          <w:b/>
          <w:szCs w:val="24"/>
        </w:rPr>
        <w:t>.</w:t>
      </w:r>
      <w:r w:rsidR="009C141D" w:rsidRPr="00240975">
        <w:rPr>
          <w:b/>
          <w:szCs w:val="24"/>
        </w:rPr>
        <w:t xml:space="preserve"> DA DIVULGAÇÃO DOS RESULTADOS E DOS RECURSOS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.1 - O resultado do credenciamento será publicado no Diário Oficial do Município através </w:t>
      </w:r>
      <w:r w:rsidR="009C141D" w:rsidRPr="00240975">
        <w:rPr>
          <w:color w:val="auto"/>
          <w:szCs w:val="24"/>
        </w:rPr>
        <w:t xml:space="preserve">do site </w:t>
      </w:r>
      <w:r w:rsidR="009C141D" w:rsidRPr="00240975">
        <w:rPr>
          <w:i/>
          <w:color w:val="auto"/>
          <w:szCs w:val="24"/>
          <w:u w:val="single"/>
        </w:rPr>
        <w:t>www.diariomunicipal.sc.gov.br</w:t>
      </w:r>
      <w:r w:rsidR="009C141D" w:rsidRPr="00240975">
        <w:rPr>
          <w:color w:val="auto"/>
          <w:szCs w:val="24"/>
        </w:rPr>
        <w:t xml:space="preserve"> após </w:t>
      </w:r>
      <w:r w:rsidR="009C141D" w:rsidRPr="00240975">
        <w:rPr>
          <w:szCs w:val="24"/>
        </w:rPr>
        <w:t>realização da ata pela comissão.</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.2 Os interessados poderão recorrer do resultado publicado quanto à habilitação ou inabilitação, apresentando suas razões devidamente fundamentadas e por escrito, no prazo máximo de até 05 (cinco) dias úteis contados do primeiro dia útil subsequente à data da divulgação prevista no item acima, ficando, nesse período, </w:t>
      </w:r>
      <w:r w:rsidR="00E77AD7" w:rsidRPr="00240975">
        <w:rPr>
          <w:szCs w:val="24"/>
        </w:rPr>
        <w:t>autorizados vistas</w:t>
      </w:r>
      <w:r w:rsidR="009C141D" w:rsidRPr="00240975">
        <w:rPr>
          <w:szCs w:val="24"/>
        </w:rPr>
        <w:t xml:space="preserve"> ao seu processo junto a Comissão.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.3 O recurso limitar-se-á a questões de habilitação ou Inabilitação, considerando, exclusivamente, a documentação apresentada no ato da inscrição, não sendo considerado documento anexado em fase de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.5 Somente o representante legal do interessado poderá interpor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.6 Não serão aceitos recursos por via postal, fax ou correio eletrônico, nem fora dos padrões e prazos estabelecidos neste Edital.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.7 Somente serão conhecidos os recursos tempestivos, motivados e não protelatórios.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.8 Não serão admitidos mais de um recurso do interessado versando sobre o mesmo motivo de contestação. </w:t>
      </w:r>
    </w:p>
    <w:p w:rsidR="00234618" w:rsidRPr="00240975" w:rsidRDefault="00234618"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.9 Decidido em todas as </w:t>
      </w:r>
      <w:r w:rsidR="009C141D" w:rsidRPr="00240975">
        <w:rPr>
          <w:color w:val="auto"/>
          <w:szCs w:val="24"/>
        </w:rPr>
        <w:t xml:space="preserve">instâncias administrativas sobre os recursos interpostos, o resultado final será publicado no site </w:t>
      </w:r>
      <w:r w:rsidR="009C141D" w:rsidRPr="00240975">
        <w:rPr>
          <w:i/>
          <w:color w:val="auto"/>
          <w:szCs w:val="24"/>
          <w:u w:val="single"/>
        </w:rPr>
        <w:t>www.diariomunicipal.sc.gov.br.</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8</w:t>
      </w:r>
      <w:r w:rsidR="00234618" w:rsidRPr="00240975">
        <w:rPr>
          <w:b/>
          <w:szCs w:val="24"/>
        </w:rPr>
        <w:t>.</w:t>
      </w:r>
      <w:r w:rsidR="009C141D" w:rsidRPr="00240975">
        <w:rPr>
          <w:b/>
          <w:szCs w:val="24"/>
        </w:rPr>
        <w:t xml:space="preserve"> DA CONVOCAÇÃO </w:t>
      </w:r>
    </w:p>
    <w:p w:rsidR="00784191" w:rsidRPr="00240975" w:rsidRDefault="006209CD" w:rsidP="00170A90">
      <w:pPr>
        <w:jc w:val="both"/>
        <w:rPr>
          <w:rFonts w:ascii="Arial" w:hAnsi="Arial" w:cs="Arial"/>
        </w:rPr>
      </w:pPr>
      <w:r>
        <w:rPr>
          <w:rFonts w:ascii="Arial" w:hAnsi="Arial" w:cs="Arial"/>
        </w:rPr>
        <w:t>8</w:t>
      </w:r>
      <w:r w:rsidR="00234618" w:rsidRPr="00240975">
        <w:rPr>
          <w:rFonts w:ascii="Arial" w:hAnsi="Arial" w:cs="Arial"/>
        </w:rPr>
        <w:t>.</w:t>
      </w:r>
      <w:r w:rsidR="00784191" w:rsidRPr="00240975">
        <w:rPr>
          <w:rFonts w:ascii="Arial" w:hAnsi="Arial" w:cs="Arial"/>
        </w:rPr>
        <w:t xml:space="preserve">1 Todos os que forem </w:t>
      </w:r>
      <w:r w:rsidR="009D12C1" w:rsidRPr="00240975">
        <w:rPr>
          <w:rFonts w:ascii="Arial" w:hAnsi="Arial" w:cs="Arial"/>
        </w:rPr>
        <w:t>declarados habilitados</w:t>
      </w:r>
      <w:r w:rsidR="00784191" w:rsidRPr="00240975">
        <w:rPr>
          <w:rFonts w:ascii="Arial" w:hAnsi="Arial" w:cs="Arial"/>
        </w:rPr>
        <w:t xml:space="preserve"> pela Comissão Permanente de Licitação, após a publicação do ato de credenciamento, poderão ser convocados, segundo necessidade do Fundo de Saúde, a assinar Contrato com o Município, colocando-se </w:t>
      </w:r>
      <w:r w:rsidR="00AB2722" w:rsidRPr="00240975">
        <w:rPr>
          <w:rFonts w:ascii="Arial" w:hAnsi="Arial" w:cs="Arial"/>
        </w:rPr>
        <w:t>à</w:t>
      </w:r>
      <w:r w:rsidR="00784191" w:rsidRPr="00240975">
        <w:rPr>
          <w:rFonts w:ascii="Arial" w:hAnsi="Arial" w:cs="Arial"/>
        </w:rPr>
        <w:t xml:space="preserve"> disposição do mesmo para </w:t>
      </w:r>
      <w:r w:rsidR="00AB2722" w:rsidRPr="00240975">
        <w:rPr>
          <w:rFonts w:ascii="Arial" w:hAnsi="Arial" w:cs="Arial"/>
        </w:rPr>
        <w:t xml:space="preserve">a prestação de serviços de consultas de </w:t>
      </w:r>
      <w:r w:rsidR="0058512B">
        <w:rPr>
          <w:rFonts w:ascii="Arial" w:hAnsi="Arial" w:cs="Arial"/>
        </w:rPr>
        <w:t>urologia</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9C141D" w:rsidRPr="00240975" w:rsidRDefault="006209CD" w:rsidP="00170A90">
      <w:pPr>
        <w:jc w:val="both"/>
        <w:rPr>
          <w:rFonts w:ascii="Arial" w:hAnsi="Arial" w:cs="Arial"/>
          <w:b/>
        </w:rPr>
      </w:pPr>
      <w:r>
        <w:rPr>
          <w:rFonts w:ascii="Arial" w:hAnsi="Arial" w:cs="Arial"/>
          <w:b/>
        </w:rPr>
        <w:t>9</w:t>
      </w:r>
      <w:r w:rsidR="00234618" w:rsidRPr="00240975">
        <w:rPr>
          <w:rFonts w:ascii="Arial" w:hAnsi="Arial" w:cs="Arial"/>
          <w:b/>
        </w:rPr>
        <w:t>.</w:t>
      </w:r>
      <w:r w:rsidR="009C141D" w:rsidRPr="00240975">
        <w:rPr>
          <w:rFonts w:ascii="Arial" w:hAnsi="Arial" w:cs="Arial"/>
          <w:b/>
        </w:rPr>
        <w:t xml:space="preserve"> DO ACOMPANHAMENTO </w:t>
      </w:r>
    </w:p>
    <w:p w:rsidR="009C141D" w:rsidRPr="00240975" w:rsidRDefault="006209CD" w:rsidP="00170A90">
      <w:pPr>
        <w:jc w:val="both"/>
        <w:rPr>
          <w:rFonts w:ascii="Arial" w:hAnsi="Arial" w:cs="Arial"/>
        </w:rPr>
      </w:pPr>
      <w:r>
        <w:rPr>
          <w:rFonts w:ascii="Arial" w:hAnsi="Arial" w:cs="Arial"/>
        </w:rPr>
        <w:t>9</w:t>
      </w:r>
      <w:r w:rsidR="009C141D" w:rsidRPr="00240975">
        <w:rPr>
          <w:rFonts w:ascii="Arial" w:hAnsi="Arial" w:cs="Arial"/>
        </w:rPr>
        <w:t xml:space="preserve">.1 O Fundo Municipal de Saúde de Caçador realizará o acompanhamento dos fornecimentos através dos cupons fiscais ou relatórios gerenciais que deverão vir assinados pelos beneficiários, com a respectiva autorização e anexados a nota fiscal de venda.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lastRenderedPageBreak/>
        <w:t>1</w:t>
      </w:r>
      <w:r w:rsidR="006209CD">
        <w:rPr>
          <w:rFonts w:ascii="Arial" w:hAnsi="Arial" w:cs="Arial"/>
          <w:b/>
        </w:rPr>
        <w:t>0</w:t>
      </w:r>
      <w:r w:rsidR="00234618" w:rsidRPr="00240975">
        <w:rPr>
          <w:rFonts w:ascii="Arial" w:hAnsi="Arial" w:cs="Arial"/>
          <w:b/>
        </w:rPr>
        <w:t>.</w:t>
      </w:r>
      <w:r w:rsidRPr="00240975">
        <w:rPr>
          <w:rFonts w:ascii="Arial" w:hAnsi="Arial" w:cs="Arial"/>
          <w:b/>
        </w:rPr>
        <w:t xml:space="preserve"> DA VALIDADE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0</w:t>
      </w:r>
      <w:r w:rsidR="00234618" w:rsidRPr="00240975">
        <w:rPr>
          <w:rFonts w:ascii="Arial" w:hAnsi="Arial" w:cs="Arial"/>
        </w:rPr>
        <w:t>.</w:t>
      </w:r>
      <w:r w:rsidRPr="00240975">
        <w:rPr>
          <w:rFonts w:ascii="Arial" w:hAnsi="Arial" w:cs="Arial"/>
        </w:rPr>
        <w:t xml:space="preserve">1 O Presente Chamamento para CREDENCIAMENTO e o seu registro cadastral estará aberto pelo período de 12 meses, podendo os interessados a qualquer tempo no prazo de validade deste Chamamento Público realizar a solicitação de seu credenciamento junto ao Setor de Licitações do Município.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1</w:t>
      </w:r>
      <w:r w:rsidR="00234618" w:rsidRPr="00240975">
        <w:rPr>
          <w:rFonts w:ascii="Arial" w:hAnsi="Arial" w:cs="Arial"/>
          <w:b/>
        </w:rPr>
        <w:t>.</w:t>
      </w:r>
      <w:r w:rsidRPr="00240975">
        <w:rPr>
          <w:rFonts w:ascii="Arial" w:hAnsi="Arial" w:cs="Arial"/>
          <w:b/>
        </w:rPr>
        <w:t xml:space="preserve"> DA REVOGAÇÃO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1</w:t>
      </w:r>
      <w:r w:rsidRPr="00240975">
        <w:rPr>
          <w:rFonts w:ascii="Arial" w:hAnsi="Arial" w:cs="Arial"/>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2</w:t>
      </w:r>
      <w:r w:rsidR="00234618" w:rsidRPr="00240975">
        <w:rPr>
          <w:rFonts w:ascii="Arial" w:hAnsi="Arial" w:cs="Arial"/>
          <w:b/>
        </w:rPr>
        <w:t>.</w:t>
      </w:r>
      <w:r w:rsidRPr="00240975">
        <w:rPr>
          <w:rFonts w:ascii="Arial" w:hAnsi="Arial" w:cs="Arial"/>
          <w:b/>
        </w:rPr>
        <w:t xml:space="preserve"> DAS DISPOSIÇÕES FINAIS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.4 Será de inteira responsabilidade de o interessado acompanhar as informações e os resultados disponíveis no Fundo Municipal de Saúde de Caçador ou divulgadas pelo Órgão Oficial.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.5 Os casos omissos serão dirimidos, sucessivamente, pela Comissão Permanente de Licitação e, em última instância, pelo Sr. Prefeito.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3</w:t>
      </w:r>
      <w:r w:rsidR="00234618" w:rsidRPr="00240975">
        <w:rPr>
          <w:rFonts w:ascii="Arial" w:hAnsi="Arial" w:cs="Arial"/>
          <w:b/>
        </w:rPr>
        <w:t>.</w:t>
      </w:r>
      <w:r w:rsidRPr="00240975">
        <w:rPr>
          <w:rFonts w:ascii="Arial" w:hAnsi="Arial" w:cs="Arial"/>
          <w:b/>
        </w:rPr>
        <w:t xml:space="preserve"> RECURSOS ORÇAMENTÁRIOS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3</w:t>
      </w:r>
      <w:r w:rsidRPr="00240975">
        <w:rPr>
          <w:rFonts w:ascii="Arial" w:hAnsi="Arial" w:cs="Arial"/>
        </w:rPr>
        <w:t>.1 As despesas decorrentes do presente contrato correrão por conta da dotação orçamentária vigente do exercício de 201</w:t>
      </w:r>
      <w:r w:rsidR="003478E7" w:rsidRPr="00240975">
        <w:rPr>
          <w:rFonts w:ascii="Arial" w:hAnsi="Arial" w:cs="Arial"/>
        </w:rPr>
        <w:t>9</w:t>
      </w:r>
      <w:r w:rsidRPr="00240975">
        <w:rPr>
          <w:rFonts w:ascii="Arial" w:hAnsi="Arial" w:cs="Arial"/>
        </w:rPr>
        <w:t xml:space="preserve">, nos exercícios seguintes, nas dotações orçamentárias consignadas nas respectivas Leis Orçamentárias Anuais. </w:t>
      </w:r>
    </w:p>
    <w:p w:rsidR="009C141D" w:rsidRPr="00240975" w:rsidRDefault="009C141D" w:rsidP="00170A90">
      <w:pPr>
        <w:jc w:val="both"/>
        <w:rPr>
          <w:rFonts w:ascii="Arial" w:hAnsi="Arial" w:cs="Arial"/>
        </w:rPr>
      </w:pPr>
    </w:p>
    <w:p w:rsidR="00A43C82" w:rsidRPr="00A43C82" w:rsidRDefault="00A43C82" w:rsidP="00A43C82">
      <w:pPr>
        <w:ind w:firstLine="11"/>
        <w:jc w:val="both"/>
        <w:rPr>
          <w:rFonts w:ascii="Arial" w:hAnsi="Arial" w:cs="Arial"/>
          <w:szCs w:val="22"/>
        </w:rPr>
      </w:pPr>
      <w:r w:rsidRPr="00A43C82">
        <w:rPr>
          <w:rFonts w:ascii="Arial" w:hAnsi="Arial" w:cs="Arial"/>
          <w:szCs w:val="22"/>
        </w:rPr>
        <w:t>Unidade gestora: 5 -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Órgão orçamentário: 4000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orçamentária: 4001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lastRenderedPageBreak/>
        <w:t xml:space="preserve">Função: 10 –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Ação: 2.63 – MANUTENÇÃO DO MAC</w:t>
      </w:r>
    </w:p>
    <w:p w:rsidR="00A43C82" w:rsidRPr="00A43C82" w:rsidRDefault="00A43C82" w:rsidP="00A43C82">
      <w:pPr>
        <w:ind w:firstLine="11"/>
        <w:jc w:val="both"/>
        <w:rPr>
          <w:rFonts w:ascii="Arial" w:hAnsi="Arial" w:cs="Arial"/>
          <w:szCs w:val="22"/>
        </w:rPr>
      </w:pPr>
      <w:r w:rsidRPr="00A43C82">
        <w:rPr>
          <w:rFonts w:ascii="Arial" w:hAnsi="Arial" w:cs="Arial"/>
          <w:szCs w:val="22"/>
        </w:rPr>
        <w:t>Despesa: 208 – 3.3.90.00.00 – Aplicações Diretas</w:t>
      </w:r>
    </w:p>
    <w:p w:rsidR="00A43C82" w:rsidRPr="00A43C82" w:rsidRDefault="00A43C82" w:rsidP="00A43C82">
      <w:pPr>
        <w:ind w:firstLine="11"/>
        <w:jc w:val="both"/>
        <w:rPr>
          <w:rFonts w:ascii="Arial" w:hAnsi="Arial" w:cs="Arial"/>
          <w:szCs w:val="22"/>
        </w:rPr>
      </w:pPr>
      <w:r w:rsidRPr="00A43C82">
        <w:rPr>
          <w:rFonts w:ascii="Arial" w:hAnsi="Arial" w:cs="Arial"/>
          <w:szCs w:val="22"/>
        </w:rPr>
        <w:t>Fonte recurso: 138 – Transferências do SUS - União</w:t>
      </w:r>
    </w:p>
    <w:p w:rsidR="003478E7" w:rsidRPr="00240975" w:rsidRDefault="003478E7" w:rsidP="00170A90">
      <w:pPr>
        <w:jc w:val="both"/>
        <w:rPr>
          <w:rFonts w:ascii="Arial" w:hAnsi="Arial" w:cs="Arial"/>
        </w:rPr>
      </w:pPr>
    </w:p>
    <w:p w:rsidR="00E64499" w:rsidRPr="00240975" w:rsidRDefault="00234618" w:rsidP="00170A90">
      <w:pPr>
        <w:pStyle w:val="Ttulo1"/>
        <w:numPr>
          <w:ilvl w:val="0"/>
          <w:numId w:val="0"/>
        </w:numPr>
        <w:ind w:left="432" w:hanging="432"/>
        <w:jc w:val="left"/>
        <w:rPr>
          <w:rFonts w:ascii="Arial" w:hAnsi="Arial" w:cs="Arial"/>
        </w:rPr>
      </w:pPr>
      <w:r w:rsidRPr="00240975">
        <w:rPr>
          <w:rFonts w:ascii="Arial" w:hAnsi="Arial" w:cs="Arial"/>
        </w:rPr>
        <w:t>1</w:t>
      </w:r>
      <w:r w:rsidR="006209CD">
        <w:rPr>
          <w:rFonts w:ascii="Arial" w:hAnsi="Arial" w:cs="Arial"/>
        </w:rPr>
        <w:t>4</w:t>
      </w:r>
      <w:r w:rsidRPr="00240975">
        <w:rPr>
          <w:rFonts w:ascii="Arial" w:hAnsi="Arial" w:cs="Arial"/>
        </w:rPr>
        <w:t>.</w:t>
      </w:r>
      <w:r w:rsidR="00E64499" w:rsidRPr="00240975">
        <w:rPr>
          <w:rFonts w:ascii="Arial" w:hAnsi="Arial" w:cs="Arial"/>
        </w:rPr>
        <w:t xml:space="preserve"> DAS INFORMAÇÕES</w:t>
      </w:r>
    </w:p>
    <w:p w:rsidR="00E64499" w:rsidRPr="00240975" w:rsidRDefault="00234618" w:rsidP="00170A90">
      <w:pPr>
        <w:jc w:val="both"/>
        <w:rPr>
          <w:rFonts w:ascii="Arial" w:hAnsi="Arial" w:cs="Arial"/>
        </w:rPr>
      </w:pPr>
      <w:r w:rsidRPr="00240975">
        <w:rPr>
          <w:rFonts w:ascii="Arial" w:hAnsi="Arial" w:cs="Arial"/>
        </w:rPr>
        <w:t>1</w:t>
      </w:r>
      <w:r w:rsidR="006209CD">
        <w:rPr>
          <w:rFonts w:ascii="Arial" w:hAnsi="Arial" w:cs="Arial"/>
        </w:rPr>
        <w:t>4</w:t>
      </w:r>
      <w:r w:rsidR="00676F44" w:rsidRPr="00240975">
        <w:rPr>
          <w:rFonts w:ascii="Arial" w:hAnsi="Arial" w:cs="Arial"/>
        </w:rPr>
        <w:t xml:space="preserve">.1 - </w:t>
      </w:r>
      <w:r w:rsidR="00E64499" w:rsidRPr="00240975">
        <w:rPr>
          <w:rFonts w:ascii="Arial" w:hAnsi="Arial" w:cs="Arial"/>
        </w:rPr>
        <w:t>Informações ou dúvidas quanto ao edital, poderão ser obtidas junto ao Setor de Licitações e Contratos da Prefeitura do Município de Caçador, Sito Avenida Santa Catarina, 195, e-mail:</w:t>
      </w:r>
      <w:r w:rsidR="007B3BB2" w:rsidRPr="00240975">
        <w:rPr>
          <w:rFonts w:ascii="Arial" w:hAnsi="Arial" w:cs="Arial"/>
        </w:rPr>
        <w:t xml:space="preserve"> </w:t>
      </w:r>
      <w:r w:rsidR="00E64499" w:rsidRPr="00240975">
        <w:rPr>
          <w:rFonts w:ascii="Arial" w:hAnsi="Arial" w:cs="Arial"/>
        </w:rPr>
        <w:t>licitac</w:t>
      </w:r>
      <w:r w:rsidR="007B3BB2" w:rsidRPr="00240975">
        <w:rPr>
          <w:rFonts w:ascii="Arial" w:hAnsi="Arial" w:cs="Arial"/>
        </w:rPr>
        <w:t>ao</w:t>
      </w:r>
      <w:r w:rsidR="00E64499" w:rsidRPr="00240975">
        <w:rPr>
          <w:rFonts w:ascii="Arial" w:hAnsi="Arial" w:cs="Arial"/>
        </w:rPr>
        <w:t>@cacador.sc.gov.br, d</w:t>
      </w:r>
      <w:r w:rsidR="007B3BB2" w:rsidRPr="00240975">
        <w:rPr>
          <w:rFonts w:ascii="Arial" w:hAnsi="Arial" w:cs="Arial"/>
        </w:rPr>
        <w:t>a</w:t>
      </w:r>
      <w:r w:rsidR="00E64499" w:rsidRPr="00240975">
        <w:rPr>
          <w:rFonts w:ascii="Arial" w:hAnsi="Arial" w:cs="Arial"/>
        </w:rPr>
        <w:t>s 13</w:t>
      </w:r>
      <w:r w:rsidR="007B3BB2" w:rsidRPr="00240975">
        <w:rPr>
          <w:rFonts w:ascii="Arial" w:hAnsi="Arial" w:cs="Arial"/>
        </w:rPr>
        <w:t>h</w:t>
      </w:r>
      <w:r w:rsidR="00E64499" w:rsidRPr="00240975">
        <w:rPr>
          <w:rFonts w:ascii="Arial" w:hAnsi="Arial" w:cs="Arial"/>
        </w:rPr>
        <w:t xml:space="preserve"> às 19</w:t>
      </w:r>
      <w:r w:rsidR="007B3BB2" w:rsidRPr="00240975">
        <w:rPr>
          <w:rFonts w:ascii="Arial" w:hAnsi="Arial" w:cs="Arial"/>
        </w:rPr>
        <w:t>h</w:t>
      </w:r>
      <w:r w:rsidR="00E64499" w:rsidRPr="00240975">
        <w:rPr>
          <w:rFonts w:ascii="Arial" w:hAnsi="Arial" w:cs="Arial"/>
        </w:rPr>
        <w:t>, ou pelo telefone (049) 36</w:t>
      </w:r>
      <w:r w:rsidR="007B3BB2" w:rsidRPr="00240975">
        <w:rPr>
          <w:rFonts w:ascii="Arial" w:hAnsi="Arial" w:cs="Arial"/>
        </w:rPr>
        <w:t>66</w:t>
      </w:r>
      <w:r w:rsidR="00E64499" w:rsidRPr="00240975">
        <w:rPr>
          <w:rFonts w:ascii="Arial" w:hAnsi="Arial" w:cs="Arial"/>
        </w:rPr>
        <w:t xml:space="preserve"> </w:t>
      </w:r>
      <w:r w:rsidR="007B3BB2" w:rsidRPr="00240975">
        <w:rPr>
          <w:rFonts w:ascii="Arial" w:hAnsi="Arial" w:cs="Arial"/>
        </w:rPr>
        <w:t>2400</w:t>
      </w:r>
      <w:r w:rsidR="00E64499" w:rsidRPr="00240975">
        <w:rPr>
          <w:rFonts w:ascii="Arial" w:hAnsi="Arial" w:cs="Arial"/>
        </w:rPr>
        <w:t xml:space="preserve">, Ramal </w:t>
      </w:r>
      <w:r w:rsidR="007B3BB2" w:rsidRPr="00240975">
        <w:rPr>
          <w:rFonts w:ascii="Arial" w:hAnsi="Arial" w:cs="Arial"/>
        </w:rPr>
        <w:t>24</w:t>
      </w:r>
      <w:r w:rsidR="003F4F5B" w:rsidRPr="00240975">
        <w:rPr>
          <w:rFonts w:ascii="Arial" w:hAnsi="Arial" w:cs="Arial"/>
        </w:rPr>
        <w:t>33</w:t>
      </w:r>
      <w:r w:rsidR="00E64499" w:rsidRPr="00240975">
        <w:rPr>
          <w:rFonts w:ascii="Arial" w:hAnsi="Arial" w:cs="Arial"/>
        </w:rPr>
        <w:t>.</w:t>
      </w:r>
    </w:p>
    <w:p w:rsidR="00E64499" w:rsidRPr="00240975" w:rsidRDefault="00E64499" w:rsidP="00170A90">
      <w:pPr>
        <w:jc w:val="both"/>
        <w:rPr>
          <w:rFonts w:ascii="Arial" w:hAnsi="Arial" w:cs="Arial"/>
        </w:rPr>
      </w:pPr>
    </w:p>
    <w:p w:rsidR="009C141D" w:rsidRPr="00240975" w:rsidRDefault="00234618" w:rsidP="00170A90">
      <w:pPr>
        <w:jc w:val="both"/>
        <w:rPr>
          <w:rFonts w:ascii="Arial" w:hAnsi="Arial" w:cs="Arial"/>
          <w:b/>
        </w:rPr>
      </w:pPr>
      <w:r w:rsidRPr="00240975">
        <w:rPr>
          <w:rFonts w:ascii="Arial" w:hAnsi="Arial" w:cs="Arial"/>
          <w:b/>
        </w:rPr>
        <w:t>1</w:t>
      </w:r>
      <w:r w:rsidR="006209CD">
        <w:rPr>
          <w:rFonts w:ascii="Arial" w:hAnsi="Arial" w:cs="Arial"/>
          <w:b/>
        </w:rPr>
        <w:t>5</w:t>
      </w:r>
      <w:r w:rsidRPr="00240975">
        <w:rPr>
          <w:rFonts w:ascii="Arial" w:hAnsi="Arial" w:cs="Arial"/>
          <w:b/>
        </w:rPr>
        <w:t xml:space="preserve">. </w:t>
      </w:r>
      <w:r w:rsidR="009C141D" w:rsidRPr="00240975">
        <w:rPr>
          <w:rFonts w:ascii="Arial" w:hAnsi="Arial" w:cs="Arial"/>
          <w:b/>
        </w:rPr>
        <w:t xml:space="preserve">DO FORO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5</w:t>
      </w:r>
      <w:r w:rsidRPr="00240975">
        <w:rPr>
          <w:rFonts w:ascii="Arial" w:hAnsi="Arial" w:cs="Arial"/>
        </w:rPr>
        <w:t xml:space="preserve">.1 Fica eleito o foro da Comarca de </w:t>
      </w:r>
      <w:r w:rsidR="00234618" w:rsidRPr="00240975">
        <w:rPr>
          <w:rFonts w:ascii="Arial" w:hAnsi="Arial" w:cs="Arial"/>
        </w:rPr>
        <w:t>Caçador</w:t>
      </w:r>
      <w:r w:rsidRPr="00240975">
        <w:rPr>
          <w:rFonts w:ascii="Arial" w:hAnsi="Arial" w:cs="Arial"/>
        </w:rPr>
        <w:t xml:space="preserve"> para dirimir quaisquer dúvidas oriundas da execução deste Edital.</w:t>
      </w:r>
    </w:p>
    <w:p w:rsidR="00234618" w:rsidRPr="00240975" w:rsidRDefault="00234618" w:rsidP="00170A90">
      <w:pPr>
        <w:pStyle w:val="Corpodotexto"/>
        <w:spacing w:after="0" w:line="240" w:lineRule="auto"/>
        <w:rPr>
          <w:b/>
          <w:bCs/>
          <w:szCs w:val="24"/>
        </w:rPr>
      </w:pPr>
    </w:p>
    <w:p w:rsidR="009D7BBE" w:rsidRPr="00240975" w:rsidRDefault="00234618" w:rsidP="00170A90">
      <w:pPr>
        <w:pStyle w:val="Corpodotexto"/>
        <w:spacing w:after="0" w:line="240" w:lineRule="auto"/>
        <w:rPr>
          <w:b/>
          <w:bCs/>
          <w:szCs w:val="24"/>
        </w:rPr>
      </w:pPr>
      <w:r w:rsidRPr="00240975">
        <w:rPr>
          <w:b/>
          <w:bCs/>
          <w:szCs w:val="24"/>
        </w:rPr>
        <w:t>1</w:t>
      </w:r>
      <w:r w:rsidR="006209CD">
        <w:rPr>
          <w:b/>
          <w:bCs/>
          <w:szCs w:val="24"/>
        </w:rPr>
        <w:t>6.</w:t>
      </w:r>
      <w:r w:rsidRPr="00240975">
        <w:rPr>
          <w:b/>
          <w:bCs/>
          <w:szCs w:val="24"/>
        </w:rPr>
        <w:t xml:space="preserve"> </w:t>
      </w:r>
      <w:r w:rsidR="009D7BBE" w:rsidRPr="00240975">
        <w:rPr>
          <w:b/>
          <w:bCs/>
          <w:szCs w:val="24"/>
        </w:rPr>
        <w:t xml:space="preserve"> </w:t>
      </w:r>
      <w:r w:rsidRPr="00240975">
        <w:rPr>
          <w:b/>
          <w:bCs/>
          <w:szCs w:val="24"/>
        </w:rPr>
        <w:t>ANEXOS</w:t>
      </w:r>
    </w:p>
    <w:p w:rsidR="009D7BBE" w:rsidRPr="00240975" w:rsidRDefault="00234618" w:rsidP="00170A90">
      <w:pPr>
        <w:pStyle w:val="Corpodotexto"/>
        <w:spacing w:after="0" w:line="240" w:lineRule="auto"/>
        <w:rPr>
          <w:szCs w:val="24"/>
        </w:rPr>
      </w:pPr>
      <w:r w:rsidRPr="00240975">
        <w:rPr>
          <w:szCs w:val="24"/>
        </w:rPr>
        <w:t>1</w:t>
      </w:r>
      <w:r w:rsidR="006209CD">
        <w:rPr>
          <w:szCs w:val="24"/>
        </w:rPr>
        <w:t>6</w:t>
      </w:r>
      <w:r w:rsidRPr="00240975">
        <w:rPr>
          <w:szCs w:val="24"/>
        </w:rPr>
        <w:t xml:space="preserve">.1 </w:t>
      </w:r>
      <w:r w:rsidR="009D7BBE" w:rsidRPr="00240975">
        <w:rPr>
          <w:szCs w:val="24"/>
        </w:rPr>
        <w:t>Faz</w:t>
      </w:r>
      <w:r w:rsidRPr="00240975">
        <w:rPr>
          <w:szCs w:val="24"/>
        </w:rPr>
        <w:t>em</w:t>
      </w:r>
      <w:r w:rsidR="009D7BBE" w:rsidRPr="00240975">
        <w:rPr>
          <w:szCs w:val="24"/>
        </w:rPr>
        <w:t xml:space="preserve"> parte integrante do presente Edital os seguintes anexos:  </w:t>
      </w:r>
    </w:p>
    <w:p w:rsidR="009D7BBE" w:rsidRPr="00240975" w:rsidRDefault="009D7BBE" w:rsidP="00170A90">
      <w:pPr>
        <w:numPr>
          <w:ilvl w:val="0"/>
          <w:numId w:val="13"/>
        </w:numPr>
        <w:ind w:left="0" w:firstLine="0"/>
        <w:jc w:val="both"/>
        <w:rPr>
          <w:rFonts w:ascii="Arial" w:hAnsi="Arial" w:cs="Arial"/>
        </w:rPr>
      </w:pPr>
      <w:r w:rsidRPr="00240975">
        <w:rPr>
          <w:rFonts w:ascii="Arial" w:hAnsi="Arial" w:cs="Arial"/>
        </w:rPr>
        <w:t xml:space="preserve">ANEXO I – </w:t>
      </w:r>
      <w:r w:rsidR="009D12C1" w:rsidRPr="00240975">
        <w:rPr>
          <w:rFonts w:ascii="Arial" w:hAnsi="Arial" w:cs="Arial"/>
        </w:rPr>
        <w:t>Requerimento de</w:t>
      </w:r>
      <w:r w:rsidRPr="00240975">
        <w:rPr>
          <w:rFonts w:ascii="Arial" w:hAnsi="Arial" w:cs="Arial"/>
        </w:rPr>
        <w:t xml:space="preserve"> credenciamento;</w:t>
      </w:r>
    </w:p>
    <w:p w:rsidR="0046497B" w:rsidRPr="00240975" w:rsidRDefault="009D7BBE" w:rsidP="009D12C1">
      <w:pPr>
        <w:numPr>
          <w:ilvl w:val="0"/>
          <w:numId w:val="13"/>
        </w:numPr>
        <w:ind w:left="0" w:hanging="6"/>
        <w:jc w:val="both"/>
        <w:rPr>
          <w:rFonts w:ascii="Arial" w:hAnsi="Arial" w:cs="Arial"/>
        </w:rPr>
      </w:pPr>
      <w:r w:rsidRPr="00240975">
        <w:rPr>
          <w:rFonts w:ascii="Arial" w:hAnsi="Arial" w:cs="Arial"/>
        </w:rPr>
        <w:t xml:space="preserve">ANEXO II – </w:t>
      </w:r>
      <w:r w:rsidR="0046497B" w:rsidRPr="00240975">
        <w:rPr>
          <w:rFonts w:ascii="Arial" w:eastAsia="Arial Unicode MS" w:hAnsi="Arial" w:cs="Arial"/>
          <w:iCs/>
          <w:color w:val="000000"/>
          <w:spacing w:val="-4"/>
          <w:shd w:val="clear" w:color="auto" w:fill="FFFFFF"/>
        </w:rPr>
        <w:t>Declaração de cumprimento do disposto no inciso XXXIII, Art. 7º da Constituição</w:t>
      </w:r>
      <w:r w:rsidR="009D12C1" w:rsidRPr="00240975">
        <w:rPr>
          <w:rFonts w:ascii="Arial" w:eastAsia="Arial Unicode MS" w:hAnsi="Arial" w:cs="Arial"/>
          <w:iCs/>
          <w:color w:val="000000"/>
          <w:spacing w:val="-4"/>
          <w:shd w:val="clear" w:color="auto" w:fill="FFFFFF"/>
        </w:rPr>
        <w:t xml:space="preserve"> </w:t>
      </w:r>
      <w:r w:rsidR="0046497B" w:rsidRPr="00240975">
        <w:rPr>
          <w:rFonts w:ascii="Arial" w:eastAsia="Arial Unicode MS" w:hAnsi="Arial" w:cs="Arial"/>
          <w:iCs/>
          <w:color w:val="000000"/>
          <w:spacing w:val="-4"/>
          <w:shd w:val="clear" w:color="auto" w:fill="FFFFFF"/>
        </w:rPr>
        <w:t>Federal;</w:t>
      </w:r>
    </w:p>
    <w:p w:rsidR="0046497B" w:rsidRPr="00240975" w:rsidRDefault="0046497B" w:rsidP="00170A90">
      <w:pPr>
        <w:numPr>
          <w:ilvl w:val="0"/>
          <w:numId w:val="24"/>
        </w:numPr>
        <w:jc w:val="both"/>
        <w:rPr>
          <w:rFonts w:ascii="Arial" w:hAnsi="Arial" w:cs="Arial"/>
        </w:rPr>
      </w:pPr>
      <w:r w:rsidRPr="00240975">
        <w:rPr>
          <w:rFonts w:ascii="Arial" w:hAnsi="Arial" w:cs="Arial"/>
        </w:rPr>
        <w:t xml:space="preserve">ANEXO III </w:t>
      </w:r>
      <w:r w:rsidR="002F0EE4" w:rsidRPr="00240975">
        <w:rPr>
          <w:rFonts w:ascii="Arial" w:hAnsi="Arial" w:cs="Arial"/>
        </w:rPr>
        <w:t>–</w:t>
      </w:r>
      <w:r w:rsidRPr="00240975">
        <w:rPr>
          <w:rFonts w:ascii="Arial" w:hAnsi="Arial" w:cs="Arial"/>
        </w:rPr>
        <w:t xml:space="preserve"> Modelo de declaração de idoneidade para licitar;</w:t>
      </w:r>
    </w:p>
    <w:p w:rsidR="009D7BBE" w:rsidRPr="00240975" w:rsidRDefault="009D7BBE" w:rsidP="00170A90">
      <w:pPr>
        <w:numPr>
          <w:ilvl w:val="0"/>
          <w:numId w:val="13"/>
        </w:numPr>
        <w:ind w:left="0" w:hanging="6"/>
        <w:jc w:val="both"/>
        <w:rPr>
          <w:rFonts w:ascii="Arial" w:hAnsi="Arial" w:cs="Arial"/>
        </w:rPr>
      </w:pPr>
      <w:r w:rsidRPr="00240975">
        <w:rPr>
          <w:rFonts w:ascii="Arial" w:hAnsi="Arial" w:cs="Arial"/>
        </w:rPr>
        <w:t xml:space="preserve">ANEXO IV – </w:t>
      </w:r>
      <w:r w:rsidR="0046497B" w:rsidRPr="00240975">
        <w:rPr>
          <w:rFonts w:ascii="Arial" w:hAnsi="Arial" w:cs="Arial"/>
        </w:rPr>
        <w:t xml:space="preserve">Modelo </w:t>
      </w:r>
      <w:r w:rsidR="0046497B" w:rsidRPr="00240975">
        <w:rPr>
          <w:rFonts w:ascii="Arial" w:hAnsi="Arial" w:cs="Arial"/>
          <w:shd w:val="clear" w:color="auto" w:fill="FFFFFF"/>
        </w:rPr>
        <w:t xml:space="preserve">Declaração de parentesco </w:t>
      </w:r>
      <w:r w:rsidR="0046497B" w:rsidRPr="00240975">
        <w:rPr>
          <w:rFonts w:ascii="Arial" w:hAnsi="Arial" w:cs="Arial"/>
        </w:rPr>
        <w:t>artigo 9º, seus incisos e parágrafos da Lei 8.666/93, bem como o art. 102 da Lei Orgânica do Município de Caçador</w:t>
      </w:r>
      <w:r w:rsidR="00AB2722" w:rsidRPr="00240975">
        <w:rPr>
          <w:rFonts w:ascii="Arial" w:hAnsi="Arial" w:cs="Arial"/>
        </w:rPr>
        <w:t>;</w:t>
      </w:r>
    </w:p>
    <w:p w:rsidR="0046497B" w:rsidRPr="00240975" w:rsidRDefault="009D7BBE" w:rsidP="00D90983">
      <w:pPr>
        <w:numPr>
          <w:ilvl w:val="0"/>
          <w:numId w:val="13"/>
        </w:numPr>
        <w:ind w:left="0" w:hanging="6"/>
        <w:jc w:val="both"/>
        <w:rPr>
          <w:rFonts w:ascii="Arial" w:hAnsi="Arial" w:cs="Arial"/>
        </w:rPr>
      </w:pPr>
      <w:r w:rsidRPr="00240975">
        <w:rPr>
          <w:rFonts w:ascii="Arial" w:eastAsia="Arial Unicode MS" w:hAnsi="Arial" w:cs="Arial"/>
        </w:rPr>
        <w:t xml:space="preserve">ANEXO V </w:t>
      </w:r>
      <w:r w:rsidR="0046497B" w:rsidRPr="00240975">
        <w:rPr>
          <w:rFonts w:ascii="Arial" w:eastAsia="Arial Unicode MS" w:hAnsi="Arial" w:cs="Arial"/>
        </w:rPr>
        <w:t>–</w:t>
      </w:r>
      <w:r w:rsidR="002F0EE4">
        <w:rPr>
          <w:rFonts w:ascii="Arial" w:eastAsia="Arial Unicode MS" w:hAnsi="Arial" w:cs="Arial"/>
        </w:rPr>
        <w:t xml:space="preserve"> </w:t>
      </w:r>
      <w:r w:rsidR="0046497B" w:rsidRPr="00240975">
        <w:rPr>
          <w:rFonts w:ascii="Arial" w:hAnsi="Arial" w:cs="Arial"/>
        </w:rPr>
        <w:t>Minuta do Contrato</w:t>
      </w:r>
      <w:r w:rsidR="00AB2722" w:rsidRPr="00240975">
        <w:rPr>
          <w:rFonts w:ascii="Arial" w:hAnsi="Arial" w:cs="Arial"/>
        </w:rPr>
        <w:t>.</w:t>
      </w:r>
    </w:p>
    <w:p w:rsidR="009D7BBE" w:rsidRPr="00240975" w:rsidRDefault="009D7BBE" w:rsidP="00170A90">
      <w:pPr>
        <w:pStyle w:val="Corpodotexto"/>
        <w:spacing w:after="0" w:line="240" w:lineRule="auto"/>
        <w:rPr>
          <w:szCs w:val="24"/>
        </w:rPr>
      </w:pPr>
    </w:p>
    <w:p w:rsidR="009D7BBE" w:rsidRPr="00240975" w:rsidRDefault="009D7BBE" w:rsidP="00170A90">
      <w:pPr>
        <w:jc w:val="right"/>
        <w:rPr>
          <w:rFonts w:ascii="Arial" w:hAnsi="Arial" w:cs="Arial"/>
        </w:rPr>
      </w:pPr>
      <w:r w:rsidRPr="00240975">
        <w:rPr>
          <w:rFonts w:ascii="Arial" w:hAnsi="Arial" w:cs="Arial"/>
        </w:rPr>
        <w:t>Caçador</w:t>
      </w:r>
      <w:r w:rsidR="009D12C1" w:rsidRPr="00240975">
        <w:rPr>
          <w:rFonts w:ascii="Arial" w:hAnsi="Arial" w:cs="Arial"/>
        </w:rPr>
        <w:t>-SC</w:t>
      </w:r>
      <w:r w:rsidRPr="00240975">
        <w:rPr>
          <w:rFonts w:ascii="Arial" w:hAnsi="Arial" w:cs="Arial"/>
        </w:rPr>
        <w:t xml:space="preserve">, </w:t>
      </w:r>
      <w:r w:rsidR="00F9464E">
        <w:rPr>
          <w:rFonts w:ascii="Arial" w:hAnsi="Arial" w:cs="Arial"/>
        </w:rPr>
        <w:t>08</w:t>
      </w:r>
      <w:r w:rsidRPr="00240975">
        <w:rPr>
          <w:rFonts w:ascii="Arial" w:hAnsi="Arial" w:cs="Arial"/>
        </w:rPr>
        <w:t xml:space="preserve"> de </w:t>
      </w:r>
      <w:r w:rsidR="00F9464E">
        <w:rPr>
          <w:rFonts w:ascii="Arial" w:hAnsi="Arial" w:cs="Arial"/>
        </w:rPr>
        <w:t>março</w:t>
      </w:r>
      <w:r w:rsidRPr="00240975">
        <w:rPr>
          <w:rFonts w:ascii="Arial" w:hAnsi="Arial" w:cs="Arial"/>
        </w:rPr>
        <w:t xml:space="preserve"> de 201</w:t>
      </w:r>
      <w:r w:rsidR="009D12C1" w:rsidRPr="00240975">
        <w:rPr>
          <w:rFonts w:ascii="Arial" w:hAnsi="Arial" w:cs="Arial"/>
        </w:rPr>
        <w:t>9</w:t>
      </w:r>
      <w:r w:rsidRPr="00240975">
        <w:rPr>
          <w:rFonts w:ascii="Arial" w:hAnsi="Arial" w:cs="Arial"/>
        </w:rPr>
        <w:t>.</w:t>
      </w:r>
    </w:p>
    <w:p w:rsidR="009D7BBE" w:rsidRPr="00240975" w:rsidRDefault="009D7BBE" w:rsidP="00170A90">
      <w:pPr>
        <w:jc w:val="both"/>
        <w:rPr>
          <w:rFonts w:ascii="Arial" w:hAnsi="Arial" w:cs="Arial"/>
        </w:rPr>
      </w:pPr>
    </w:p>
    <w:p w:rsidR="009D7BBE" w:rsidRPr="00240975" w:rsidRDefault="009D7BBE" w:rsidP="00170A90">
      <w:pPr>
        <w:pStyle w:val="Ttulo1"/>
        <w:rPr>
          <w:rFonts w:ascii="Arial" w:eastAsia="Arial Unicode MS" w:hAnsi="Arial" w:cs="Arial"/>
        </w:rPr>
      </w:pPr>
    </w:p>
    <w:p w:rsidR="009D7BBE" w:rsidRPr="00240975" w:rsidRDefault="009D7BBE" w:rsidP="00170A90">
      <w:pPr>
        <w:pStyle w:val="Ttulo1"/>
        <w:rPr>
          <w:rFonts w:ascii="Arial" w:eastAsia="Arial Unicode MS" w:hAnsi="Arial" w:cs="Arial"/>
        </w:rPr>
      </w:pPr>
      <w:r w:rsidRPr="00240975">
        <w:rPr>
          <w:rFonts w:ascii="Arial" w:eastAsia="Arial Unicode MS" w:hAnsi="Arial" w:cs="Arial"/>
        </w:rPr>
        <w:t>ADEMAR SCHMITZ</w:t>
      </w:r>
    </w:p>
    <w:p w:rsidR="009D7BBE" w:rsidRPr="00240975" w:rsidRDefault="009D7BBE" w:rsidP="00170A90">
      <w:pPr>
        <w:ind w:left="-30"/>
        <w:jc w:val="center"/>
        <w:rPr>
          <w:rFonts w:ascii="Arial" w:eastAsia="Arial Unicode MS" w:hAnsi="Arial" w:cs="Arial"/>
        </w:rPr>
      </w:pPr>
      <w:r w:rsidRPr="00240975">
        <w:rPr>
          <w:rFonts w:ascii="Arial" w:eastAsia="Arial Unicode MS" w:hAnsi="Arial" w:cs="Arial"/>
        </w:rPr>
        <w:t xml:space="preserve"> Secretário Municipal de Saúde</w:t>
      </w:r>
    </w:p>
    <w:p w:rsidR="009D7BBE" w:rsidRPr="00240975" w:rsidRDefault="009D7BBE" w:rsidP="00170A90">
      <w:pPr>
        <w:pStyle w:val="Recuodecorpodetexto1"/>
        <w:spacing w:after="0" w:line="240" w:lineRule="auto"/>
        <w:jc w:val="center"/>
        <w:rPr>
          <w:rFonts w:eastAsia="Arial Unicode MS"/>
          <w:i/>
          <w:iCs/>
        </w:rPr>
      </w:pPr>
    </w:p>
    <w:p w:rsidR="009D7BBE" w:rsidRPr="00240975" w:rsidRDefault="009D7BBE" w:rsidP="00170A90">
      <w:pPr>
        <w:pStyle w:val="Recuodecorpodetexto1"/>
        <w:spacing w:after="0" w:line="240" w:lineRule="auto"/>
        <w:ind w:firstLine="30"/>
        <w:jc w:val="center"/>
        <w:rPr>
          <w:rFonts w:eastAsia="Arial Unicode MS"/>
          <w:i/>
          <w:iCs/>
        </w:rPr>
      </w:pPr>
      <w:r w:rsidRPr="00240975">
        <w:rPr>
          <w:rFonts w:eastAsia="Arial Unicode MS"/>
          <w:i/>
          <w:iCs/>
        </w:rPr>
        <w:t>Examinado e aprovado pela</w:t>
      </w:r>
    </w:p>
    <w:p w:rsidR="009D7BBE" w:rsidRPr="00240975" w:rsidRDefault="009D7BBE" w:rsidP="00170A90">
      <w:pPr>
        <w:pStyle w:val="Recuodecorpodetexto1"/>
        <w:spacing w:after="0" w:line="240" w:lineRule="auto"/>
        <w:ind w:firstLine="0"/>
        <w:jc w:val="center"/>
        <w:rPr>
          <w:rFonts w:eastAsia="Arial Unicode MS"/>
          <w:i/>
          <w:iCs/>
        </w:rPr>
      </w:pPr>
      <w:r w:rsidRPr="00240975">
        <w:rPr>
          <w:rFonts w:eastAsia="Arial Unicode MS"/>
          <w:i/>
          <w:iCs/>
        </w:rPr>
        <w:t>Procuradoria do Município</w:t>
      </w:r>
    </w:p>
    <w:p w:rsidR="00E64499" w:rsidRPr="00240975" w:rsidRDefault="00E64499" w:rsidP="00170A90">
      <w:pPr>
        <w:ind w:right="-1"/>
        <w:jc w:val="center"/>
        <w:rPr>
          <w:rFonts w:ascii="Arial" w:hAnsi="Arial" w:cs="Arial"/>
          <w:b/>
          <w:bCs/>
        </w:rPr>
      </w:pPr>
    </w:p>
    <w:p w:rsidR="009D12C1" w:rsidRDefault="009D12C1">
      <w:pPr>
        <w:suppressAutoHyphens w:val="0"/>
        <w:spacing w:after="200" w:line="276" w:lineRule="auto"/>
        <w:rPr>
          <w:rFonts w:ascii="Arial" w:hAnsi="Arial" w:cs="Arial"/>
          <w:b/>
          <w:bCs/>
        </w:rPr>
      </w:pPr>
    </w:p>
    <w:p w:rsidR="00287318" w:rsidRDefault="00287318">
      <w:pPr>
        <w:suppressAutoHyphens w:val="0"/>
        <w:spacing w:after="200" w:line="276" w:lineRule="auto"/>
        <w:rPr>
          <w:rFonts w:ascii="Arial" w:hAnsi="Arial" w:cs="Arial"/>
          <w:b/>
          <w:bCs/>
        </w:rPr>
      </w:pPr>
    </w:p>
    <w:p w:rsidR="00287318" w:rsidRDefault="00287318">
      <w:pPr>
        <w:suppressAutoHyphens w:val="0"/>
        <w:spacing w:after="200" w:line="276" w:lineRule="auto"/>
        <w:rPr>
          <w:rFonts w:ascii="Arial" w:hAnsi="Arial" w:cs="Arial"/>
          <w:b/>
          <w:bCs/>
        </w:rPr>
      </w:pPr>
    </w:p>
    <w:p w:rsidR="00C97A55" w:rsidRPr="00240975" w:rsidRDefault="00C97A55">
      <w:pPr>
        <w:suppressAutoHyphens w:val="0"/>
        <w:spacing w:after="200" w:line="276" w:lineRule="auto"/>
        <w:rPr>
          <w:rFonts w:ascii="Arial" w:hAnsi="Arial" w:cs="Arial"/>
          <w:b/>
          <w:bCs/>
        </w:rPr>
      </w:pPr>
    </w:p>
    <w:p w:rsidR="00E64499" w:rsidRPr="00240975" w:rsidRDefault="00E64499" w:rsidP="00170A90">
      <w:pPr>
        <w:ind w:right="-1"/>
        <w:jc w:val="center"/>
        <w:rPr>
          <w:rFonts w:ascii="Arial" w:hAnsi="Arial" w:cs="Arial"/>
          <w:b/>
          <w:bCs/>
        </w:rPr>
      </w:pPr>
      <w:r w:rsidRPr="00240975">
        <w:rPr>
          <w:rFonts w:ascii="Arial" w:hAnsi="Arial" w:cs="Arial"/>
          <w:b/>
          <w:bCs/>
        </w:rPr>
        <w:lastRenderedPageBreak/>
        <w:t>ANEXO I</w:t>
      </w:r>
    </w:p>
    <w:p w:rsidR="00304478" w:rsidRPr="00240975" w:rsidRDefault="00304478" w:rsidP="00170A90">
      <w:pPr>
        <w:ind w:right="-1"/>
        <w:rPr>
          <w:rFonts w:ascii="Arial" w:hAnsi="Arial" w:cs="Arial"/>
          <w:b/>
          <w:bCs/>
        </w:rPr>
      </w:pPr>
    </w:p>
    <w:p w:rsidR="00E64499" w:rsidRPr="00240975" w:rsidRDefault="00304478" w:rsidP="00170A90">
      <w:pPr>
        <w:ind w:right="-1"/>
        <w:jc w:val="center"/>
        <w:rPr>
          <w:rFonts w:ascii="Arial" w:hAnsi="Arial" w:cs="Arial"/>
          <w:b/>
          <w:bCs/>
        </w:rPr>
      </w:pPr>
      <w:r w:rsidRPr="00240975">
        <w:rPr>
          <w:rFonts w:ascii="Arial" w:hAnsi="Arial" w:cs="Arial"/>
          <w:b/>
          <w:bCs/>
        </w:rPr>
        <w:t>REQUERIMENTO</w:t>
      </w:r>
    </w:p>
    <w:p w:rsidR="00E64499" w:rsidRPr="00240975" w:rsidRDefault="00E64499" w:rsidP="00170A90">
      <w:pPr>
        <w:ind w:right="-1"/>
        <w:jc w:val="center"/>
        <w:rPr>
          <w:rFonts w:ascii="Arial" w:hAnsi="Arial" w:cs="Arial"/>
          <w:b/>
          <w:bCs/>
        </w:rPr>
      </w:pPr>
      <w:r w:rsidRPr="00240975">
        <w:rPr>
          <w:rFonts w:ascii="Arial" w:hAnsi="Arial" w:cs="Arial"/>
          <w:b/>
          <w:bCs/>
        </w:rPr>
        <w:t xml:space="preserve">EDITAL DE CREDENCIAMENTO Nº. </w:t>
      </w:r>
      <w:r w:rsidR="00E335B2" w:rsidRPr="00240975">
        <w:rPr>
          <w:rFonts w:ascii="Arial" w:hAnsi="Arial" w:cs="Arial"/>
          <w:b/>
          <w:bCs/>
        </w:rPr>
        <w:t>0</w:t>
      </w:r>
      <w:r w:rsidR="00D52AE3">
        <w:rPr>
          <w:rFonts w:ascii="Arial" w:hAnsi="Arial" w:cs="Arial"/>
          <w:b/>
          <w:bCs/>
        </w:rPr>
        <w:t>5</w:t>
      </w:r>
      <w:r w:rsidR="00E335B2" w:rsidRPr="00240975">
        <w:rPr>
          <w:rFonts w:ascii="Arial" w:hAnsi="Arial" w:cs="Arial"/>
          <w:b/>
          <w:bCs/>
        </w:rPr>
        <w:t>/201</w:t>
      </w:r>
      <w:r w:rsidR="00AB2722" w:rsidRPr="00240975">
        <w:rPr>
          <w:rFonts w:ascii="Arial" w:hAnsi="Arial" w:cs="Arial"/>
          <w:b/>
          <w:bCs/>
        </w:rPr>
        <w:t>9</w:t>
      </w:r>
      <w:r w:rsidRPr="00240975">
        <w:rPr>
          <w:rFonts w:ascii="Arial" w:hAnsi="Arial" w:cs="Arial"/>
          <w:b/>
          <w:bCs/>
        </w:rPr>
        <w:t xml:space="preserve"> - FMS</w:t>
      </w:r>
      <w:r w:rsidRPr="00240975">
        <w:rPr>
          <w:rFonts w:ascii="Arial" w:hAnsi="Arial" w:cs="Arial"/>
          <w:bCs/>
        </w:rPr>
        <w:t> </w:t>
      </w:r>
    </w:p>
    <w:p w:rsidR="00E64499" w:rsidRPr="00240975" w:rsidRDefault="00E64499" w:rsidP="00170A90">
      <w:pPr>
        <w:ind w:right="-1"/>
        <w:jc w:val="center"/>
        <w:rPr>
          <w:rFonts w:ascii="Arial" w:hAnsi="Arial" w:cs="Arial"/>
          <w:bCs/>
        </w:rPr>
      </w:pPr>
      <w:r w:rsidRPr="00240975">
        <w:rPr>
          <w:rFonts w:ascii="Arial" w:hAnsi="Arial" w:cs="Arial"/>
          <w:b/>
          <w:bCs/>
        </w:rPr>
        <w:t>DECLARAÇÃO</w:t>
      </w:r>
    </w:p>
    <w:p w:rsidR="00E64499" w:rsidRPr="00240975" w:rsidRDefault="00E64499" w:rsidP="00170A90">
      <w:pPr>
        <w:jc w:val="both"/>
        <w:rPr>
          <w:rFonts w:ascii="Arial" w:hAnsi="Arial" w:cs="Arial"/>
          <w:bCs/>
        </w:rPr>
      </w:pPr>
      <w:r w:rsidRPr="00240975">
        <w:rPr>
          <w:rFonts w:ascii="Arial" w:hAnsi="Arial" w:cs="Arial"/>
          <w:bCs/>
        </w:rPr>
        <w:t>À</w:t>
      </w:r>
    </w:p>
    <w:p w:rsidR="00E64499" w:rsidRPr="00240975" w:rsidRDefault="00E64499" w:rsidP="00170A90">
      <w:pPr>
        <w:jc w:val="both"/>
        <w:rPr>
          <w:rFonts w:ascii="Arial" w:hAnsi="Arial" w:cs="Arial"/>
          <w:bCs/>
          <w:u w:val="single"/>
        </w:rPr>
      </w:pPr>
      <w:r w:rsidRPr="00240975">
        <w:rPr>
          <w:rFonts w:ascii="Arial" w:hAnsi="Arial" w:cs="Arial"/>
          <w:bCs/>
        </w:rPr>
        <w:t>Comissão Permanente de Licitações do Fundo Municipal de Saúde</w:t>
      </w:r>
    </w:p>
    <w:p w:rsidR="00E64499" w:rsidRPr="00240975" w:rsidRDefault="00E64499" w:rsidP="00170A90">
      <w:pPr>
        <w:jc w:val="both"/>
        <w:rPr>
          <w:rFonts w:ascii="Arial" w:hAnsi="Arial" w:cs="Arial"/>
        </w:rPr>
      </w:pPr>
      <w:r w:rsidRPr="00240975">
        <w:rPr>
          <w:rFonts w:ascii="Arial" w:hAnsi="Arial" w:cs="Arial"/>
          <w:bCs/>
          <w:u w:val="single"/>
        </w:rPr>
        <w:t>Caçador - SC</w:t>
      </w: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tabs>
          <w:tab w:val="left" w:pos="708"/>
          <w:tab w:val="center" w:pos="4419"/>
          <w:tab w:val="right" w:pos="8838"/>
        </w:tabs>
        <w:jc w:val="both"/>
        <w:rPr>
          <w:rFonts w:ascii="Arial" w:hAnsi="Arial" w:cs="Arial"/>
        </w:rPr>
      </w:pPr>
      <w:r w:rsidRPr="00240975">
        <w:rPr>
          <w:rFonts w:ascii="Arial" w:hAnsi="Arial" w:cs="Arial"/>
        </w:rPr>
        <w:t>A empresa ..................................................................................................</w:t>
      </w:r>
      <w:r w:rsidRPr="00240975">
        <w:rPr>
          <w:rFonts w:ascii="Arial" w:hAnsi="Arial" w:cs="Arial"/>
          <w:bCs/>
        </w:rPr>
        <w:t>,</w:t>
      </w:r>
      <w:r w:rsidRPr="00240975">
        <w:rPr>
          <w:rFonts w:ascii="Arial" w:hAnsi="Arial" w:cs="Arial"/>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240975">
        <w:rPr>
          <w:rFonts w:ascii="Arial" w:hAnsi="Arial" w:cs="Arial"/>
          <w:bCs/>
        </w:rPr>
        <w:t xml:space="preserve">, </w:t>
      </w:r>
      <w:r w:rsidRPr="00240975">
        <w:rPr>
          <w:rFonts w:ascii="Arial" w:hAnsi="Arial" w:cs="Arial"/>
        </w:rPr>
        <w:t xml:space="preserve"> conforme segue: </w:t>
      </w:r>
    </w:p>
    <w:p w:rsidR="00064E08" w:rsidRPr="00240975" w:rsidRDefault="00064E08" w:rsidP="00170A90">
      <w:pPr>
        <w:tabs>
          <w:tab w:val="left" w:pos="708"/>
          <w:tab w:val="center" w:pos="4419"/>
          <w:tab w:val="right" w:pos="8838"/>
        </w:tabs>
        <w:jc w:val="both"/>
        <w:rPr>
          <w:rFonts w:ascii="Arial" w:hAnsi="Arial" w:cs="Arial"/>
          <w:b/>
        </w:rPr>
      </w:pPr>
    </w:p>
    <w:p w:rsidR="00AB2722" w:rsidRPr="00240975" w:rsidRDefault="00AB2722" w:rsidP="00170A90">
      <w:pPr>
        <w:tabs>
          <w:tab w:val="left" w:pos="708"/>
          <w:tab w:val="center" w:pos="4419"/>
          <w:tab w:val="right" w:pos="8838"/>
        </w:tabs>
        <w:jc w:val="both"/>
        <w:rPr>
          <w:rFonts w:ascii="Arial" w:hAnsi="Arial" w:cs="Arial"/>
          <w:b/>
        </w:rPr>
      </w:pPr>
    </w:p>
    <w:tbl>
      <w:tblPr>
        <w:tblW w:w="4999" w:type="pct"/>
        <w:tblCellMar>
          <w:left w:w="70" w:type="dxa"/>
          <w:right w:w="70" w:type="dxa"/>
        </w:tblCellMar>
        <w:tblLook w:val="0000" w:firstRow="0" w:lastRow="0" w:firstColumn="0" w:lastColumn="0" w:noHBand="0" w:noVBand="0"/>
      </w:tblPr>
      <w:tblGrid>
        <w:gridCol w:w="882"/>
        <w:gridCol w:w="1740"/>
        <w:gridCol w:w="2372"/>
        <w:gridCol w:w="3832"/>
      </w:tblGrid>
      <w:tr w:rsidR="00AB2722" w:rsidRPr="00240975" w:rsidTr="004053E0">
        <w:tc>
          <w:tcPr>
            <w:tcW w:w="521"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E351AE" w:rsidRPr="00240975" w:rsidTr="004053E0">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351AE" w:rsidRPr="00240975" w:rsidRDefault="00E351AE" w:rsidP="00E351AE">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E351AE" w:rsidP="00E351AE">
            <w:pPr>
              <w:jc w:val="center"/>
              <w:rPr>
                <w:rFonts w:ascii="Arial" w:hAnsi="Arial" w:cs="Arial"/>
              </w:rPr>
            </w:pPr>
            <w:r w:rsidRPr="00240975">
              <w:rPr>
                <w:rFonts w:ascii="Arial" w:hAnsi="Arial" w:cs="Arial"/>
              </w:rPr>
              <w:t xml:space="preserve">500 </w:t>
            </w:r>
          </w:p>
        </w:tc>
        <w:tc>
          <w:tcPr>
            <w:tcW w:w="1365"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E351AE" w:rsidP="00E351AE">
            <w:pPr>
              <w:jc w:val="center"/>
              <w:rPr>
                <w:rFonts w:ascii="Arial" w:hAnsi="Arial" w:cs="Arial"/>
              </w:rPr>
            </w:pPr>
            <w:r w:rsidRPr="00240975">
              <w:rPr>
                <w:rFonts w:ascii="Arial" w:hAnsi="Arial" w:cs="Arial"/>
              </w:rPr>
              <w:t>70,00</w:t>
            </w:r>
          </w:p>
        </w:tc>
        <w:tc>
          <w:tcPr>
            <w:tcW w:w="219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6C5746" w:rsidP="00E351AE">
            <w:pPr>
              <w:jc w:val="center"/>
              <w:rPr>
                <w:rFonts w:ascii="Arial" w:hAnsi="Arial" w:cs="Arial"/>
              </w:rPr>
            </w:pPr>
            <w:r>
              <w:rPr>
                <w:rFonts w:ascii="Arial" w:hAnsi="Arial" w:cs="Arial"/>
                <w:sz w:val="22"/>
                <w:szCs w:val="22"/>
              </w:rPr>
              <w:t>SERVIÇOS MÉDICOS ESPECIALIZADOS EM UROLOGIA</w:t>
            </w:r>
          </w:p>
        </w:tc>
      </w:tr>
    </w:tbl>
    <w:p w:rsidR="00E64499" w:rsidRPr="00240975" w:rsidRDefault="00E64499" w:rsidP="00170A90">
      <w:pPr>
        <w:tabs>
          <w:tab w:val="left" w:pos="708"/>
          <w:tab w:val="center" w:pos="4419"/>
          <w:tab w:val="right" w:pos="8838"/>
        </w:tabs>
        <w:jc w:val="both"/>
        <w:rPr>
          <w:rFonts w:ascii="Arial" w:hAnsi="Arial" w:cs="Arial"/>
        </w:rPr>
      </w:pP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jc w:val="right"/>
        <w:rPr>
          <w:rFonts w:ascii="Arial" w:hAnsi="Arial" w:cs="Arial"/>
        </w:rPr>
      </w:pPr>
      <w:r w:rsidRPr="00240975">
        <w:rPr>
          <w:rFonts w:ascii="Arial" w:hAnsi="Arial" w:cs="Arial"/>
        </w:rPr>
        <w:t> Caçador, ......... de ....................</w:t>
      </w:r>
      <w:r w:rsidR="00E335B2" w:rsidRPr="00240975">
        <w:rPr>
          <w:rFonts w:ascii="Arial" w:hAnsi="Arial" w:cs="Arial"/>
        </w:rPr>
        <w:t>........................ de 201</w:t>
      </w:r>
      <w:r w:rsidR="00E351AE" w:rsidRPr="00240975">
        <w:rPr>
          <w:rFonts w:ascii="Arial" w:hAnsi="Arial" w:cs="Arial"/>
        </w:rPr>
        <w:t>9</w:t>
      </w:r>
      <w:r w:rsidRPr="00240975">
        <w:rPr>
          <w:rFonts w:ascii="Arial" w:hAnsi="Arial" w:cs="Arial"/>
        </w:rPr>
        <w:t>.</w:t>
      </w:r>
    </w:p>
    <w:p w:rsidR="00E64499" w:rsidRPr="00240975" w:rsidRDefault="00E64499" w:rsidP="00170A90">
      <w:pPr>
        <w:jc w:val="center"/>
        <w:rPr>
          <w:rFonts w:ascii="Arial" w:hAnsi="Arial" w:cs="Arial"/>
        </w:rPr>
      </w:pPr>
    </w:p>
    <w:p w:rsidR="00E64499" w:rsidRPr="00240975" w:rsidRDefault="00E64499" w:rsidP="00AB2722">
      <w:pPr>
        <w:jc w:val="center"/>
        <w:rPr>
          <w:rFonts w:ascii="Arial" w:hAnsi="Arial" w:cs="Arial"/>
        </w:rPr>
      </w:pPr>
      <w:r w:rsidRPr="00240975">
        <w:rPr>
          <w:rFonts w:ascii="Arial" w:hAnsi="Arial" w:cs="Arial"/>
        </w:rPr>
        <w:t>___________________________________________</w:t>
      </w:r>
    </w:p>
    <w:p w:rsidR="00E64499" w:rsidRPr="00240975" w:rsidRDefault="00304478" w:rsidP="00AB2722">
      <w:pPr>
        <w:ind w:firstLine="1"/>
        <w:jc w:val="center"/>
        <w:rPr>
          <w:rFonts w:ascii="Arial" w:hAnsi="Arial" w:cs="Arial"/>
          <w:b/>
        </w:rPr>
      </w:pPr>
      <w:r w:rsidRPr="00240975">
        <w:rPr>
          <w:rFonts w:ascii="Arial" w:hAnsi="Arial" w:cs="Arial"/>
          <w:b/>
        </w:rPr>
        <w:t>Nome ou carimbo com assinatura do representante</w:t>
      </w:r>
    </w:p>
    <w:p w:rsidR="00E64499" w:rsidRPr="00240975" w:rsidRDefault="00E64499" w:rsidP="00170A90">
      <w:pPr>
        <w:rPr>
          <w:rFonts w:ascii="Arial" w:hAnsi="Arial" w:cs="Arial"/>
          <w:b/>
        </w:rPr>
      </w:pPr>
    </w:p>
    <w:p w:rsidR="00064E08" w:rsidRPr="00240975" w:rsidRDefault="00064E08">
      <w:pPr>
        <w:suppressAutoHyphens w:val="0"/>
        <w:spacing w:after="200" w:line="276" w:lineRule="auto"/>
        <w:rPr>
          <w:rFonts w:ascii="Arial" w:eastAsia="Andale Sans UI" w:hAnsi="Arial" w:cs="Arial"/>
          <w:b/>
          <w:color w:val="00000A"/>
          <w:lang w:bidi="en-US"/>
        </w:rPr>
      </w:pPr>
      <w:r w:rsidRPr="00240975">
        <w:rPr>
          <w:rFonts w:ascii="Arial" w:hAnsi="Arial" w:cs="Arial"/>
        </w:rPr>
        <w:br w:type="page"/>
      </w:r>
    </w:p>
    <w:p w:rsidR="00304478" w:rsidRPr="00240975" w:rsidRDefault="00304478" w:rsidP="00170A90">
      <w:pPr>
        <w:pStyle w:val="Ttulo61"/>
        <w:spacing w:after="0" w:line="240" w:lineRule="auto"/>
        <w:rPr>
          <w:rFonts w:ascii="Arial" w:hAnsi="Arial" w:cs="Arial"/>
          <w:sz w:val="24"/>
        </w:rPr>
      </w:pPr>
      <w:r w:rsidRPr="00240975">
        <w:rPr>
          <w:rFonts w:ascii="Arial" w:hAnsi="Arial" w:cs="Arial"/>
          <w:sz w:val="24"/>
        </w:rPr>
        <w:lastRenderedPageBreak/>
        <w:t>ANEXO 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D52AE3">
        <w:rPr>
          <w:rFonts w:ascii="Arial" w:hAnsi="Arial" w:cs="Arial"/>
          <w:b/>
          <w:sz w:val="24"/>
          <w:szCs w:val="24"/>
        </w:rPr>
        <w:t>9</w:t>
      </w:r>
      <w:r w:rsidRPr="00240975">
        <w:rPr>
          <w:rFonts w:ascii="Arial" w:hAnsi="Arial" w:cs="Arial"/>
          <w:b/>
          <w:sz w:val="24"/>
          <w:szCs w:val="24"/>
        </w:rPr>
        <w:t>/201</w:t>
      </w:r>
      <w:r w:rsidR="00064E08" w:rsidRPr="00240975">
        <w:rPr>
          <w:rFonts w:ascii="Arial" w:hAnsi="Arial" w:cs="Arial"/>
          <w:b/>
          <w:sz w:val="24"/>
          <w:szCs w:val="24"/>
        </w:rPr>
        <w:t>9</w:t>
      </w:r>
    </w:p>
    <w:p w:rsidR="007428A9" w:rsidRPr="00240975" w:rsidRDefault="007428A9" w:rsidP="00170A90">
      <w:pPr>
        <w:pStyle w:val="Ttulo"/>
        <w:numPr>
          <w:ilvl w:val="0"/>
          <w:numId w:val="22"/>
        </w:numPr>
        <w:rPr>
          <w:rFonts w:ascii="Arial" w:hAnsi="Arial" w:cs="Arial"/>
          <w:sz w:val="24"/>
        </w:rPr>
      </w:pPr>
      <w:r w:rsidRPr="00240975">
        <w:rPr>
          <w:rFonts w:ascii="Arial" w:hAnsi="Arial" w:cs="Arial"/>
          <w:sz w:val="24"/>
        </w:rPr>
        <w:t>CREDENCIAMENTO Nº 0</w:t>
      </w:r>
      <w:r w:rsidR="00D52AE3">
        <w:rPr>
          <w:rFonts w:ascii="Arial" w:hAnsi="Arial" w:cs="Arial"/>
          <w:sz w:val="24"/>
        </w:rPr>
        <w:t>5</w:t>
      </w:r>
      <w:r w:rsidRPr="00240975">
        <w:rPr>
          <w:rFonts w:ascii="Arial" w:hAnsi="Arial" w:cs="Arial"/>
          <w:sz w:val="24"/>
        </w:rPr>
        <w:t>/201</w:t>
      </w:r>
      <w:r w:rsidR="00064E08" w:rsidRPr="00240975">
        <w:rPr>
          <w:rFonts w:ascii="Arial" w:hAnsi="Arial" w:cs="Arial"/>
          <w:sz w:val="24"/>
        </w:rPr>
        <w:t>9</w:t>
      </w:r>
    </w:p>
    <w:p w:rsidR="007428A9" w:rsidRPr="00240975" w:rsidRDefault="007428A9" w:rsidP="00170A90">
      <w:pPr>
        <w:pStyle w:val="Ttulo"/>
        <w:numPr>
          <w:ilvl w:val="0"/>
          <w:numId w:val="22"/>
        </w:numPr>
        <w:rPr>
          <w:rFonts w:ascii="Arial" w:hAnsi="Arial" w:cs="Arial"/>
          <w:sz w:val="24"/>
        </w:rPr>
      </w:pPr>
    </w:p>
    <w:p w:rsidR="00304478" w:rsidRPr="00240975" w:rsidRDefault="00304478" w:rsidP="00170A90">
      <w:pPr>
        <w:jc w:val="both"/>
        <w:rPr>
          <w:rFonts w:ascii="Arial" w:hAnsi="Arial" w:cs="Arial"/>
          <w:b/>
          <w:u w:val="single"/>
        </w:rPr>
      </w:pPr>
      <w:r w:rsidRPr="00240975">
        <w:rPr>
          <w:rFonts w:ascii="Arial" w:hAnsi="Arial" w:cs="Arial"/>
          <w:b/>
          <w:u w:val="single"/>
        </w:rPr>
        <w:t>Art. 7º São direitos dos trabalhadores urbanos e rurais, além de outros que visem à melhoria de sua condição social:</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b/>
          <w:u w:val="single"/>
        </w:rPr>
      </w:pPr>
      <w:r w:rsidRPr="00240975">
        <w:rPr>
          <w:rFonts w:ascii="Arial" w:hAnsi="Arial" w:cs="Arial"/>
          <w:b/>
          <w:u w:val="single"/>
        </w:rPr>
        <w:t xml:space="preserve">XXXIII – proibição de trabalho noturno, perigoso ou insalubre a menores de dezoito e de qualquer trabalho a menores de dezesseis anos, salvo na condição de aprendiz, a partir de quatorze anos; </w:t>
      </w:r>
    </w:p>
    <w:p w:rsidR="00304478" w:rsidRPr="00240975" w:rsidRDefault="00304478" w:rsidP="00170A90">
      <w:pPr>
        <w:ind w:hanging="432"/>
        <w:jc w:val="both"/>
        <w:rPr>
          <w:rFonts w:ascii="Arial" w:hAnsi="Arial" w:cs="Arial"/>
        </w:rPr>
      </w:pPr>
    </w:p>
    <w:p w:rsidR="00304478" w:rsidRPr="00240975" w:rsidRDefault="00304478" w:rsidP="00170A90">
      <w:pPr>
        <w:pStyle w:val="Corpodotexto"/>
        <w:spacing w:after="0" w:line="240" w:lineRule="auto"/>
        <w:rPr>
          <w:szCs w:val="24"/>
        </w:rPr>
      </w:pPr>
      <w:r w:rsidRPr="00240975">
        <w:rPr>
          <w:szCs w:val="24"/>
        </w:rPr>
        <w:t>Declaração de Cumprimento do Disposto no Inciso XXXIII do Art. 7º da Constituição Federal e da Lei n. º 9.854.</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Referente ao processo licitatório nº ............................. na modalidade de ........................................... nº ......................................................................., a empresa ......................................................................... inscrito no CNPJ n.º ................................., por intermédio de seu representante legal o (a) </w:t>
      </w:r>
      <w:proofErr w:type="spellStart"/>
      <w:r w:rsidRPr="00240975">
        <w:rPr>
          <w:rFonts w:ascii="Arial" w:hAnsi="Arial" w:cs="Arial"/>
        </w:rPr>
        <w:t>Sr</w:t>
      </w:r>
      <w:proofErr w:type="spellEnd"/>
      <w:r w:rsidRPr="00240975">
        <w:rPr>
          <w:rFonts w:ascii="Arial" w:hAnsi="Arial" w:cs="Arial"/>
        </w:rPr>
        <w:t xml:space="preserve">(a)....................................................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(*Ressalva: emprega menor, a partir de quatorze anos, na condição de aprendiz </w:t>
      </w:r>
      <w:proofErr w:type="gramStart"/>
      <w:r w:rsidRPr="00240975">
        <w:rPr>
          <w:rFonts w:ascii="Arial" w:hAnsi="Arial" w:cs="Arial"/>
        </w:rPr>
        <w:t xml:space="preserve">(  </w:t>
      </w:r>
      <w:proofErr w:type="gramEnd"/>
      <w:r w:rsidRPr="00240975">
        <w:rPr>
          <w:rFonts w:ascii="Arial" w:hAnsi="Arial" w:cs="Arial"/>
        </w:rPr>
        <w:t xml:space="preserve"> ).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w:t>
      </w:r>
    </w:p>
    <w:p w:rsidR="00304478" w:rsidRPr="00240975" w:rsidRDefault="00304478"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(local e data)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w:t>
      </w:r>
    </w:p>
    <w:p w:rsidR="00304478" w:rsidRPr="00240975" w:rsidRDefault="00304478" w:rsidP="00170A90">
      <w:pPr>
        <w:jc w:val="both"/>
        <w:rPr>
          <w:rFonts w:ascii="Arial" w:hAnsi="Arial" w:cs="Arial"/>
        </w:rPr>
      </w:pPr>
      <w:r w:rsidRPr="00240975">
        <w:rPr>
          <w:rFonts w:ascii="Arial" w:hAnsi="Arial" w:cs="Arial"/>
        </w:rPr>
        <w:t>(nome e número da Cart. de Identidade do Declarante)</w:t>
      </w:r>
    </w:p>
    <w:p w:rsidR="00304478" w:rsidRPr="00240975" w:rsidRDefault="00304478" w:rsidP="00170A90">
      <w:pPr>
        <w:jc w:val="both"/>
        <w:rPr>
          <w:rFonts w:ascii="Arial" w:hAnsi="Arial" w:cs="Arial"/>
          <w:b/>
        </w:rPr>
      </w:pPr>
      <w:r w:rsidRPr="00240975">
        <w:rPr>
          <w:rFonts w:ascii="Arial" w:hAnsi="Arial" w:cs="Arial"/>
        </w:rPr>
        <w:t>Observação: em caso afirmativo, assinalar a ressalva acima.</w:t>
      </w: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r w:rsidRPr="00240975">
        <w:rPr>
          <w:rFonts w:ascii="Arial" w:hAnsi="Arial" w:cs="Arial"/>
          <w:b/>
        </w:rPr>
        <w:br w:type="page"/>
      </w:r>
    </w:p>
    <w:p w:rsidR="00304478" w:rsidRPr="00240975" w:rsidRDefault="00304478" w:rsidP="00170A90">
      <w:pPr>
        <w:jc w:val="center"/>
        <w:rPr>
          <w:rFonts w:ascii="Arial" w:hAnsi="Arial" w:cs="Arial"/>
        </w:rPr>
      </w:pPr>
      <w:r w:rsidRPr="00240975">
        <w:rPr>
          <w:rFonts w:ascii="Arial" w:hAnsi="Arial" w:cs="Arial"/>
          <w:b/>
        </w:rPr>
        <w:lastRenderedPageBreak/>
        <w:t>ANEXO III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D52AE3">
        <w:rPr>
          <w:rFonts w:ascii="Arial" w:hAnsi="Arial" w:cs="Arial"/>
          <w:b/>
          <w:sz w:val="24"/>
          <w:szCs w:val="24"/>
        </w:rPr>
        <w:t>9</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CREDENCIAMENTO N. 0</w:t>
      </w:r>
      <w:r w:rsidR="00D52AE3">
        <w:rPr>
          <w:rFonts w:ascii="Arial" w:hAnsi="Arial" w:cs="Arial"/>
          <w:b/>
          <w:sz w:val="24"/>
          <w:szCs w:val="24"/>
        </w:rPr>
        <w:t>5</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304478" w:rsidRPr="00240975" w:rsidRDefault="00304478" w:rsidP="00170A90">
      <w:pPr>
        <w:jc w:val="center"/>
        <w:rPr>
          <w:rFonts w:ascii="Arial" w:hAnsi="Arial" w:cs="Arial"/>
          <w:b/>
        </w:rPr>
      </w:pPr>
    </w:p>
    <w:p w:rsidR="00304478" w:rsidRPr="00240975" w:rsidRDefault="00304478" w:rsidP="00170A90">
      <w:pPr>
        <w:jc w:val="center"/>
        <w:rPr>
          <w:rFonts w:ascii="Arial" w:hAnsi="Arial" w:cs="Arial"/>
          <w:b/>
        </w:rPr>
      </w:pPr>
      <w:r w:rsidRPr="00240975">
        <w:rPr>
          <w:rFonts w:ascii="Arial" w:hAnsi="Arial" w:cs="Arial"/>
          <w:b/>
        </w:rPr>
        <w:t xml:space="preserve">“MODELO DE DECLARAÇÃO DE IDONEIDADE PARA LICITAR" </w:t>
      </w:r>
    </w:p>
    <w:p w:rsidR="00304478" w:rsidRPr="00240975" w:rsidRDefault="00304478" w:rsidP="00170A90">
      <w:pPr>
        <w:jc w:val="center"/>
        <w:rPr>
          <w:rFonts w:ascii="Arial" w:hAnsi="Arial" w:cs="Arial"/>
          <w:b/>
        </w:rPr>
      </w:pPr>
      <w:r w:rsidRPr="00240975">
        <w:rPr>
          <w:rFonts w:ascii="Arial" w:hAnsi="Arial" w:cs="Arial"/>
          <w:b/>
        </w:rPr>
        <w:t>(PAPEL TIMBRADO DA EMPRESA)</w:t>
      </w:r>
    </w:p>
    <w:p w:rsidR="00304478" w:rsidRPr="00240975" w:rsidRDefault="00304478" w:rsidP="00170A90">
      <w:pPr>
        <w:jc w:val="center"/>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DECLARAÇÃO</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DECLARO, sob as penas da lei, para fins do </w:t>
      </w:r>
      <w:r w:rsidRPr="00240975">
        <w:rPr>
          <w:rFonts w:ascii="Arial" w:hAnsi="Arial" w:cs="Arial"/>
        </w:rPr>
        <w:tab/>
        <w:t>CREDENCIAMENTO N. 0</w:t>
      </w:r>
      <w:r w:rsidR="000E09E8">
        <w:rPr>
          <w:rFonts w:ascii="Arial" w:hAnsi="Arial" w:cs="Arial"/>
        </w:rPr>
        <w:t>5</w:t>
      </w:r>
      <w:r w:rsidRPr="00240975">
        <w:rPr>
          <w:rFonts w:ascii="Arial" w:hAnsi="Arial" w:cs="Arial"/>
        </w:rPr>
        <w:t>/201</w:t>
      </w:r>
      <w:r w:rsidR="00064E08" w:rsidRPr="00240975">
        <w:rPr>
          <w:rFonts w:ascii="Arial" w:hAnsi="Arial" w:cs="Arial"/>
        </w:rPr>
        <w:t>9</w:t>
      </w:r>
      <w:r w:rsidRPr="00240975">
        <w:rPr>
          <w:rFonts w:ascii="Arial" w:hAnsi="Arial" w:cs="Arial"/>
        </w:rPr>
        <w:t xml:space="preserve"> ,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Local e Data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Assinatura Representante Legal da Empresa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b/>
        </w:rPr>
      </w:pPr>
    </w:p>
    <w:p w:rsidR="00473762" w:rsidRPr="00240975" w:rsidRDefault="00473762" w:rsidP="00170A90">
      <w:pPr>
        <w:pStyle w:val="western"/>
        <w:pageBreakBefore/>
        <w:spacing w:before="0" w:beforeAutospacing="0"/>
        <w:jc w:val="center"/>
        <w:rPr>
          <w:b/>
          <w:bCs/>
        </w:rPr>
      </w:pPr>
      <w:r w:rsidRPr="00240975">
        <w:rPr>
          <w:b/>
          <w:bCs/>
        </w:rPr>
        <w:lastRenderedPageBreak/>
        <w:t xml:space="preserve">ANEXO </w:t>
      </w:r>
      <w:r w:rsidR="00776214" w:rsidRPr="00240975">
        <w:rPr>
          <w:b/>
          <w:bCs/>
        </w:rPr>
        <w:t>I</w:t>
      </w:r>
      <w:r w:rsidRPr="00240975">
        <w:rPr>
          <w:b/>
          <w:bCs/>
        </w:rPr>
        <w:t>V</w:t>
      </w: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283C50">
        <w:rPr>
          <w:rFonts w:ascii="Arial" w:hAnsi="Arial" w:cs="Arial"/>
          <w:b/>
          <w:sz w:val="24"/>
          <w:szCs w:val="24"/>
        </w:rPr>
        <w:t>9</w:t>
      </w:r>
      <w:r w:rsidRPr="00240975">
        <w:rPr>
          <w:rFonts w:ascii="Arial" w:hAnsi="Arial" w:cs="Arial"/>
          <w:b/>
          <w:sz w:val="24"/>
          <w:szCs w:val="24"/>
        </w:rPr>
        <w:t>/201</w:t>
      </w:r>
      <w:r w:rsidR="00064E08" w:rsidRPr="00240975">
        <w:rPr>
          <w:rFonts w:ascii="Arial" w:hAnsi="Arial" w:cs="Arial"/>
          <w:b/>
          <w:sz w:val="24"/>
          <w:szCs w:val="24"/>
        </w:rPr>
        <w:t>9</w:t>
      </w:r>
    </w:p>
    <w:p w:rsidR="00776214" w:rsidRPr="00240975" w:rsidRDefault="00776214"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 xml:space="preserve">CREDENCIAMENTO N. </w:t>
      </w:r>
      <w:r w:rsidR="00064E08" w:rsidRPr="00240975">
        <w:rPr>
          <w:rFonts w:ascii="Arial" w:hAnsi="Arial" w:cs="Arial"/>
          <w:b/>
          <w:sz w:val="24"/>
          <w:szCs w:val="24"/>
        </w:rPr>
        <w:t>0</w:t>
      </w:r>
      <w:r w:rsidR="00283C50">
        <w:rPr>
          <w:rFonts w:ascii="Arial" w:hAnsi="Arial" w:cs="Arial"/>
          <w:b/>
          <w:sz w:val="24"/>
          <w:szCs w:val="24"/>
        </w:rPr>
        <w:t>5</w:t>
      </w:r>
      <w:r w:rsidRPr="00240975">
        <w:rPr>
          <w:rFonts w:ascii="Arial" w:hAnsi="Arial" w:cs="Arial"/>
          <w:b/>
          <w:sz w:val="24"/>
          <w:szCs w:val="24"/>
        </w:rPr>
        <w:t>/201</w:t>
      </w:r>
      <w:r w:rsidR="00064E08" w:rsidRPr="00240975">
        <w:rPr>
          <w:rFonts w:ascii="Arial" w:hAnsi="Arial" w:cs="Arial"/>
          <w:b/>
          <w:sz w:val="24"/>
          <w:szCs w:val="24"/>
        </w:rPr>
        <w:t>9</w:t>
      </w:r>
    </w:p>
    <w:p w:rsidR="00473762" w:rsidRPr="00240975" w:rsidRDefault="00473762" w:rsidP="00170A90">
      <w:pPr>
        <w:pStyle w:val="western"/>
        <w:spacing w:before="0" w:beforeAutospacing="0"/>
        <w:jc w:val="center"/>
        <w:rPr>
          <w:b/>
          <w:bCs/>
        </w:rPr>
      </w:pPr>
      <w:r w:rsidRPr="00240975">
        <w:rPr>
          <w:b/>
          <w:bCs/>
        </w:rPr>
        <w:t>MODELO DE DECLARAÇÃO DE PARENTESCO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240975" w:rsidRDefault="00473762" w:rsidP="00170A90">
      <w:pPr>
        <w:pStyle w:val="western"/>
        <w:spacing w:before="0" w:beforeAutospacing="0"/>
      </w:pPr>
      <w:r w:rsidRPr="00240975">
        <w:t>Não possui proprietário ou sócios que sejam servidores ou agentes políticos do órgão ou entidade contratante ou responsável pela licitação;</w:t>
      </w:r>
    </w:p>
    <w:p w:rsidR="00473762" w:rsidRPr="00240975" w:rsidRDefault="00473762" w:rsidP="00170A90">
      <w:pPr>
        <w:pStyle w:val="western"/>
        <w:spacing w:before="0" w:beforeAutospacing="0"/>
      </w:pPr>
      <w:r w:rsidRPr="00240975">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Local/Data/Ano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304478" w:rsidRPr="00240975" w:rsidRDefault="00304478" w:rsidP="00170A90">
      <w:pPr>
        <w:suppressAutoHyphens w:val="0"/>
        <w:rPr>
          <w:rFonts w:ascii="Arial" w:hAnsi="Arial" w:cs="Arial"/>
          <w:lang w:eastAsia="pt-BR"/>
        </w:rPr>
      </w:pPr>
      <w:r w:rsidRPr="00240975">
        <w:rPr>
          <w:rFonts w:ascii="Arial" w:hAnsi="Arial" w:cs="Arial"/>
        </w:rPr>
        <w:br w:type="page"/>
      </w:r>
    </w:p>
    <w:p w:rsidR="00776214" w:rsidRPr="00240975" w:rsidRDefault="00304478" w:rsidP="00170A90">
      <w:pPr>
        <w:pStyle w:val="western"/>
        <w:spacing w:before="0" w:beforeAutospacing="0"/>
        <w:jc w:val="center"/>
        <w:rPr>
          <w:b/>
        </w:rPr>
      </w:pPr>
      <w:r w:rsidRPr="00240975">
        <w:rPr>
          <w:b/>
        </w:rPr>
        <w:lastRenderedPageBreak/>
        <w:t>ANEXO V</w:t>
      </w:r>
    </w:p>
    <w:p w:rsidR="00304478" w:rsidRPr="00240975" w:rsidRDefault="00304478" w:rsidP="00170A90">
      <w:pPr>
        <w:pStyle w:val="Corpodetexto"/>
        <w:jc w:val="center"/>
        <w:rPr>
          <w:rFonts w:ascii="Arial" w:hAnsi="Arial" w:cs="Arial"/>
          <w:b/>
        </w:rPr>
      </w:pPr>
      <w:r w:rsidRPr="00240975">
        <w:rPr>
          <w:rFonts w:ascii="Arial" w:hAnsi="Arial" w:cs="Arial"/>
          <w:b/>
        </w:rPr>
        <w:t xml:space="preserve">MINUTA DO CONTRATO </w:t>
      </w:r>
    </w:p>
    <w:p w:rsidR="00346537" w:rsidRDefault="00304478" w:rsidP="00170A90">
      <w:pPr>
        <w:pStyle w:val="Ttulo1"/>
        <w:rPr>
          <w:rFonts w:ascii="Arial" w:hAnsi="Arial" w:cs="Arial"/>
        </w:rPr>
      </w:pPr>
      <w:r w:rsidRPr="00240975">
        <w:rPr>
          <w:rFonts w:ascii="Arial" w:hAnsi="Arial" w:cs="Arial"/>
        </w:rPr>
        <w:t xml:space="preserve">PROCESSO LICITATÓRIO Nº </w:t>
      </w:r>
      <w:r w:rsidR="00064E08" w:rsidRPr="00240975">
        <w:rPr>
          <w:rFonts w:ascii="Arial" w:hAnsi="Arial" w:cs="Arial"/>
        </w:rPr>
        <w:t>0</w:t>
      </w:r>
      <w:r w:rsidR="00271B1D">
        <w:rPr>
          <w:rFonts w:ascii="Arial" w:hAnsi="Arial" w:cs="Arial"/>
        </w:rPr>
        <w:t>9</w:t>
      </w:r>
      <w:r w:rsidRPr="00240975">
        <w:rPr>
          <w:rFonts w:ascii="Arial" w:hAnsi="Arial" w:cs="Arial"/>
        </w:rPr>
        <w:t>/</w:t>
      </w:r>
      <w:r w:rsidR="00064E08" w:rsidRPr="00240975">
        <w:rPr>
          <w:rFonts w:ascii="Arial" w:hAnsi="Arial" w:cs="Arial"/>
        </w:rPr>
        <w:t>20</w:t>
      </w:r>
      <w:r w:rsidRPr="00240975">
        <w:rPr>
          <w:rFonts w:ascii="Arial" w:hAnsi="Arial" w:cs="Arial"/>
        </w:rPr>
        <w:t>1</w:t>
      </w:r>
      <w:r w:rsidR="00064E08" w:rsidRPr="00240975">
        <w:rPr>
          <w:rFonts w:ascii="Arial" w:hAnsi="Arial" w:cs="Arial"/>
        </w:rPr>
        <w:t>9</w:t>
      </w:r>
      <w:r w:rsidRPr="00240975">
        <w:rPr>
          <w:rFonts w:ascii="Arial" w:hAnsi="Arial" w:cs="Arial"/>
        </w:rPr>
        <w:t xml:space="preserve"> </w:t>
      </w:r>
    </w:p>
    <w:p w:rsidR="00304478" w:rsidRPr="00240975" w:rsidRDefault="00304478" w:rsidP="00170A90">
      <w:pPr>
        <w:pStyle w:val="Ttulo1"/>
        <w:rPr>
          <w:rFonts w:ascii="Arial" w:hAnsi="Arial" w:cs="Arial"/>
        </w:rPr>
      </w:pPr>
      <w:r w:rsidRPr="00240975">
        <w:rPr>
          <w:rFonts w:ascii="Arial" w:hAnsi="Arial" w:cs="Arial"/>
        </w:rPr>
        <w:t xml:space="preserve"> </w:t>
      </w:r>
      <w:r w:rsidR="00475F40" w:rsidRPr="00240975">
        <w:rPr>
          <w:rFonts w:ascii="Arial" w:hAnsi="Arial" w:cs="Arial"/>
        </w:rPr>
        <w:t>CREDENCIAMENTO</w:t>
      </w:r>
      <w:r w:rsidR="00776214" w:rsidRPr="00240975">
        <w:rPr>
          <w:rFonts w:ascii="Arial" w:hAnsi="Arial" w:cs="Arial"/>
        </w:rPr>
        <w:t xml:space="preserve"> Nº </w:t>
      </w:r>
      <w:r w:rsidR="00475F40" w:rsidRPr="00240975">
        <w:rPr>
          <w:rFonts w:ascii="Arial" w:hAnsi="Arial" w:cs="Arial"/>
        </w:rPr>
        <w:t>0</w:t>
      </w:r>
      <w:r w:rsidR="00271B1D">
        <w:rPr>
          <w:rFonts w:ascii="Arial" w:hAnsi="Arial" w:cs="Arial"/>
        </w:rPr>
        <w:t>5</w:t>
      </w:r>
      <w:r w:rsidR="00776214" w:rsidRPr="00240975">
        <w:rPr>
          <w:rFonts w:ascii="Arial" w:hAnsi="Arial" w:cs="Arial"/>
        </w:rPr>
        <w:t>/</w:t>
      </w:r>
      <w:r w:rsidR="00064E08" w:rsidRPr="00240975">
        <w:rPr>
          <w:rFonts w:ascii="Arial" w:hAnsi="Arial" w:cs="Arial"/>
        </w:rPr>
        <w:t>20</w:t>
      </w:r>
      <w:r w:rsidRPr="00240975">
        <w:rPr>
          <w:rFonts w:ascii="Arial" w:hAnsi="Arial" w:cs="Arial"/>
        </w:rPr>
        <w:t>1</w:t>
      </w:r>
      <w:r w:rsidR="00064E08" w:rsidRPr="00240975">
        <w:rPr>
          <w:rFonts w:ascii="Arial" w:hAnsi="Arial" w:cs="Arial"/>
        </w:rPr>
        <w:t>9</w:t>
      </w:r>
    </w:p>
    <w:p w:rsidR="00304478" w:rsidRDefault="00304478" w:rsidP="00346537">
      <w:pPr>
        <w:ind w:left="782"/>
        <w:jc w:val="both"/>
        <w:rPr>
          <w:rFonts w:ascii="Arial" w:hAnsi="Arial" w:cs="Arial"/>
        </w:rPr>
      </w:pPr>
    </w:p>
    <w:p w:rsidR="00346537" w:rsidRPr="000677F9" w:rsidRDefault="00346537" w:rsidP="00346537">
      <w:pPr>
        <w:jc w:val="center"/>
        <w:rPr>
          <w:rFonts w:ascii="Arial" w:hAnsi="Arial" w:cs="Arial"/>
          <w:szCs w:val="22"/>
        </w:rPr>
      </w:pPr>
      <w:r w:rsidRPr="000677F9">
        <w:rPr>
          <w:rFonts w:ascii="Arial" w:hAnsi="Arial" w:cs="Arial"/>
          <w:b/>
          <w:bCs/>
          <w:szCs w:val="22"/>
        </w:rPr>
        <w:t xml:space="preserve">CONTRATO ADMINISTRATIVO Nº </w:t>
      </w:r>
      <w:proofErr w:type="gramStart"/>
      <w:r w:rsidRPr="000677F9">
        <w:rPr>
          <w:rFonts w:ascii="Arial" w:hAnsi="Arial" w:cs="Arial"/>
          <w:b/>
          <w:bCs/>
          <w:szCs w:val="22"/>
        </w:rPr>
        <w:t>..../</w:t>
      </w:r>
      <w:proofErr w:type="gramEnd"/>
      <w:r w:rsidRPr="000677F9">
        <w:rPr>
          <w:rFonts w:ascii="Arial" w:hAnsi="Arial" w:cs="Arial"/>
          <w:b/>
          <w:bCs/>
          <w:szCs w:val="22"/>
        </w:rPr>
        <w:t>2019</w:t>
      </w:r>
    </w:p>
    <w:p w:rsidR="00346537" w:rsidRPr="00240975" w:rsidRDefault="00346537" w:rsidP="00170A90">
      <w:pPr>
        <w:jc w:val="both"/>
        <w:rPr>
          <w:rFonts w:ascii="Arial" w:hAnsi="Arial" w:cs="Arial"/>
          <w:b/>
          <w:bCs/>
        </w:rPr>
      </w:pPr>
    </w:p>
    <w:p w:rsidR="00304478" w:rsidRPr="00240975" w:rsidRDefault="00304478" w:rsidP="00170A90">
      <w:pPr>
        <w:jc w:val="both"/>
        <w:rPr>
          <w:rFonts w:ascii="Arial" w:eastAsia="Arial Unicode MS" w:hAnsi="Arial" w:cs="Arial"/>
          <w:b/>
          <w:lang w:eastAsia="pt-BR"/>
        </w:rPr>
      </w:pPr>
      <w:r w:rsidRPr="00240975">
        <w:rPr>
          <w:rFonts w:ascii="Arial" w:hAnsi="Arial" w:cs="Arial"/>
          <w:b/>
          <w:bCs/>
        </w:rPr>
        <w:t xml:space="preserve">CONTRATANTE: </w:t>
      </w:r>
      <w:r w:rsidRPr="00240975">
        <w:rPr>
          <w:rFonts w:ascii="Arial" w:hAnsi="Arial" w:cs="Arial"/>
          <w:b/>
        </w:rPr>
        <w:t>O FUNDO MUNICIPAL DE SAÚDE DE CAÇADOR</w:t>
      </w:r>
      <w:r w:rsidRPr="00240975">
        <w:rPr>
          <w:rFonts w:ascii="Arial" w:hAnsi="Arial" w:cs="Arial"/>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240975">
        <w:rPr>
          <w:rFonts w:ascii="Arial" w:hAnsi="Arial" w:cs="Arial"/>
          <w:b/>
          <w:bCs/>
          <w:iCs/>
        </w:rPr>
        <w:t>ADEMAR SCHMITZ</w:t>
      </w:r>
      <w:r w:rsidRPr="00240975">
        <w:rPr>
          <w:rFonts w:ascii="Arial" w:hAnsi="Arial" w:cs="Arial"/>
          <w:bCs/>
          <w:iCs/>
        </w:rPr>
        <w:t>, brasileiro, casado, residente e domiciliado nesta cidade de Caçador, SC</w:t>
      </w:r>
      <w:r w:rsidRPr="00240975">
        <w:rPr>
          <w:rFonts w:ascii="Arial" w:hAnsi="Arial" w:cs="Arial"/>
        </w:rPr>
        <w:t>;</w:t>
      </w:r>
    </w:p>
    <w:p w:rsidR="00304478" w:rsidRPr="00240975" w:rsidRDefault="00304478" w:rsidP="00170A90">
      <w:pPr>
        <w:jc w:val="both"/>
        <w:rPr>
          <w:rFonts w:ascii="Arial" w:hAnsi="Arial" w:cs="Arial"/>
        </w:rPr>
      </w:pPr>
    </w:p>
    <w:p w:rsidR="00304478" w:rsidRPr="00240975" w:rsidRDefault="00304478" w:rsidP="00170A90">
      <w:pPr>
        <w:pStyle w:val="Corpodetexto31"/>
        <w:spacing w:after="0"/>
        <w:jc w:val="both"/>
        <w:rPr>
          <w:rFonts w:ascii="Arial" w:hAnsi="Arial" w:cs="Arial"/>
          <w:sz w:val="24"/>
          <w:szCs w:val="24"/>
        </w:rPr>
      </w:pPr>
      <w:r w:rsidRPr="00240975">
        <w:rPr>
          <w:rFonts w:ascii="Arial" w:hAnsi="Arial" w:cs="Arial"/>
          <w:b/>
          <w:sz w:val="24"/>
          <w:szCs w:val="24"/>
        </w:rPr>
        <w:t>CONTRATADA:</w:t>
      </w:r>
      <w:r w:rsidRPr="00240975">
        <w:rPr>
          <w:rFonts w:ascii="Arial" w:hAnsi="Arial" w:cs="Arial"/>
          <w:sz w:val="24"/>
          <w:szCs w:val="24"/>
        </w:rPr>
        <w:t xml:space="preserve"> </w:t>
      </w:r>
    </w:p>
    <w:p w:rsidR="00AF27F9" w:rsidRPr="00240975" w:rsidRDefault="00AF27F9" w:rsidP="00170A90">
      <w:pPr>
        <w:pStyle w:val="Corpodetexto31"/>
        <w:spacing w:after="0"/>
        <w:jc w:val="both"/>
        <w:rPr>
          <w:rFonts w:ascii="Arial" w:hAnsi="Arial" w:cs="Arial"/>
          <w:sz w:val="24"/>
          <w:szCs w:val="24"/>
        </w:rPr>
      </w:pPr>
    </w:p>
    <w:p w:rsidR="00304478" w:rsidRPr="00240975" w:rsidRDefault="00304478" w:rsidP="00170A90">
      <w:pPr>
        <w:pStyle w:val="Corpodetexto"/>
        <w:rPr>
          <w:rFonts w:ascii="Arial" w:hAnsi="Arial" w:cs="Arial"/>
        </w:rPr>
      </w:pPr>
      <w:r w:rsidRPr="00240975">
        <w:rPr>
          <w:rFonts w:ascii="Arial" w:hAnsi="Arial" w:cs="Arial"/>
        </w:rPr>
        <w:t xml:space="preserve">As partes acima identificadas, nos termos do </w:t>
      </w:r>
      <w:r w:rsidR="0046497B" w:rsidRPr="00240975">
        <w:rPr>
          <w:rFonts w:ascii="Arial" w:hAnsi="Arial" w:cs="Arial"/>
        </w:rPr>
        <w:t xml:space="preserve">Processo Licitatório n. </w:t>
      </w:r>
      <w:r w:rsidR="00064E08" w:rsidRPr="00240975">
        <w:rPr>
          <w:rFonts w:ascii="Arial" w:hAnsi="Arial" w:cs="Arial"/>
        </w:rPr>
        <w:t>0</w:t>
      </w:r>
      <w:r w:rsidR="00D278C0">
        <w:rPr>
          <w:rFonts w:ascii="Arial" w:hAnsi="Arial" w:cs="Arial"/>
        </w:rPr>
        <w:t>9</w:t>
      </w:r>
      <w:r w:rsidR="0046497B" w:rsidRPr="00240975">
        <w:rPr>
          <w:rFonts w:ascii="Arial" w:hAnsi="Arial" w:cs="Arial"/>
        </w:rPr>
        <w:t>/</w:t>
      </w:r>
      <w:r w:rsidR="00064E08" w:rsidRPr="00240975">
        <w:rPr>
          <w:rFonts w:ascii="Arial" w:hAnsi="Arial" w:cs="Arial"/>
        </w:rPr>
        <w:t>20</w:t>
      </w:r>
      <w:r w:rsidR="0046497B" w:rsidRPr="00240975">
        <w:rPr>
          <w:rFonts w:ascii="Arial" w:hAnsi="Arial" w:cs="Arial"/>
        </w:rPr>
        <w:t>1</w:t>
      </w:r>
      <w:r w:rsidR="00064E08" w:rsidRPr="00240975">
        <w:rPr>
          <w:rFonts w:ascii="Arial" w:hAnsi="Arial" w:cs="Arial"/>
        </w:rPr>
        <w:t>9</w:t>
      </w:r>
      <w:r w:rsidR="0046497B" w:rsidRPr="00240975">
        <w:rPr>
          <w:rFonts w:ascii="Arial" w:hAnsi="Arial" w:cs="Arial"/>
        </w:rPr>
        <w:t xml:space="preserve">, Chamamento Público para </w:t>
      </w:r>
      <w:r w:rsidRPr="00240975">
        <w:rPr>
          <w:rFonts w:ascii="Arial" w:hAnsi="Arial" w:cs="Arial"/>
        </w:rPr>
        <w:t>Credenciamento nº 0</w:t>
      </w:r>
      <w:r w:rsidR="00D278C0">
        <w:rPr>
          <w:rFonts w:ascii="Arial" w:hAnsi="Arial" w:cs="Arial"/>
        </w:rPr>
        <w:t>5</w:t>
      </w:r>
      <w:r w:rsidRPr="00240975">
        <w:rPr>
          <w:rFonts w:ascii="Arial" w:hAnsi="Arial" w:cs="Arial"/>
        </w:rPr>
        <w:t>/201</w:t>
      </w:r>
      <w:r w:rsidR="00064E08" w:rsidRPr="00240975">
        <w:rPr>
          <w:rFonts w:ascii="Arial" w:hAnsi="Arial" w:cs="Arial"/>
        </w:rPr>
        <w:t>9</w:t>
      </w:r>
      <w:r w:rsidRPr="00240975">
        <w:rPr>
          <w:rFonts w:ascii="Arial" w:hAnsi="Arial" w:cs="Arial"/>
        </w:rPr>
        <w:t>, bem como das normas da Lei 8.666/93, firmam o presente Contrato mediante as cláusulas e condições seguintes:</w:t>
      </w:r>
    </w:p>
    <w:p w:rsidR="00304478" w:rsidRPr="00240975" w:rsidRDefault="00304478" w:rsidP="00170A90">
      <w:pPr>
        <w:jc w:val="both"/>
        <w:rPr>
          <w:rFonts w:ascii="Arial" w:hAnsi="Arial" w:cs="Arial"/>
        </w:rPr>
      </w:pPr>
    </w:p>
    <w:p w:rsidR="00304478" w:rsidRPr="00240975" w:rsidRDefault="00304478" w:rsidP="00170A90">
      <w:pPr>
        <w:pStyle w:val="Ttulo2"/>
        <w:numPr>
          <w:ilvl w:val="0"/>
          <w:numId w:val="0"/>
        </w:numPr>
        <w:jc w:val="both"/>
        <w:rPr>
          <w:rFonts w:ascii="Arial" w:hAnsi="Arial" w:cs="Arial"/>
          <w:sz w:val="24"/>
        </w:rPr>
      </w:pPr>
      <w:r w:rsidRPr="00240975">
        <w:rPr>
          <w:rFonts w:ascii="Arial" w:hAnsi="Arial" w:cs="Arial"/>
          <w:b/>
          <w:i w:val="0"/>
          <w:sz w:val="24"/>
        </w:rPr>
        <w:t>CLÁUSULA PRIMEIRA – DO OBJETO</w:t>
      </w:r>
    </w:p>
    <w:p w:rsidR="00304478" w:rsidRPr="00240975" w:rsidRDefault="00304478" w:rsidP="00170A90">
      <w:pPr>
        <w:pStyle w:val="Corpodetexto"/>
        <w:rPr>
          <w:rFonts w:ascii="Arial" w:hAnsi="Arial" w:cs="Arial"/>
        </w:rPr>
      </w:pPr>
      <w:r w:rsidRPr="00240975">
        <w:rPr>
          <w:rFonts w:ascii="Arial" w:hAnsi="Arial" w:cs="Arial"/>
        </w:rPr>
        <w:t xml:space="preserve">O presente </w:t>
      </w:r>
      <w:r w:rsidR="00D176A9" w:rsidRPr="00240975">
        <w:rPr>
          <w:rFonts w:ascii="Arial" w:hAnsi="Arial" w:cs="Arial"/>
        </w:rPr>
        <w:t xml:space="preserve">instrumento </w:t>
      </w:r>
      <w:r w:rsidRPr="00240975">
        <w:rPr>
          <w:rFonts w:ascii="Arial" w:hAnsi="Arial" w:cs="Arial"/>
        </w:rPr>
        <w:t xml:space="preserve">tem por objeto a </w:t>
      </w:r>
      <w:r w:rsidR="00D176A9" w:rsidRPr="00240975">
        <w:rPr>
          <w:rFonts w:ascii="Arial" w:hAnsi="Arial" w:cs="Arial"/>
        </w:rPr>
        <w:t xml:space="preserve">CONTRATAÇÃO </w:t>
      </w:r>
      <w:r w:rsidR="006C5746" w:rsidRPr="006C5746">
        <w:rPr>
          <w:rFonts w:ascii="Arial" w:hAnsi="Arial" w:cs="Arial"/>
          <w:b/>
          <w:szCs w:val="22"/>
        </w:rPr>
        <w:t>CHAMAMENTO PÚBLICO PARA CREDENCIAMENTO DE PROFISSIONAIS ESPECIALISTAS NA ÁREA DE UROLOGIA</w:t>
      </w:r>
      <w:r w:rsidR="006C5746" w:rsidRPr="006C5746">
        <w:rPr>
          <w:rFonts w:ascii="Arial" w:hAnsi="Arial" w:cs="Arial"/>
          <w:sz w:val="28"/>
        </w:rPr>
        <w:t xml:space="preserve"> </w:t>
      </w:r>
      <w:r w:rsidR="0038005D" w:rsidRPr="00240975">
        <w:rPr>
          <w:rFonts w:ascii="Arial" w:hAnsi="Arial" w:cs="Arial"/>
        </w:rPr>
        <w:t>para atenderem a demanda do quadro funcional da Secretaria Municipal de Saúde</w:t>
      </w:r>
      <w:r w:rsidRPr="00240975">
        <w:rPr>
          <w:rFonts w:ascii="Arial" w:hAnsi="Arial" w:cs="Arial"/>
        </w:rPr>
        <w:t>, sendo:</w:t>
      </w:r>
    </w:p>
    <w:p w:rsidR="00304478" w:rsidRPr="00240975" w:rsidRDefault="00304478" w:rsidP="00170A90">
      <w:pPr>
        <w:pStyle w:val="Corpodetexto"/>
        <w:rPr>
          <w:rFonts w:ascii="Arial" w:hAnsi="Arial" w:cs="Arial"/>
        </w:rPr>
      </w:pPr>
    </w:p>
    <w:tbl>
      <w:tblPr>
        <w:tblW w:w="4999" w:type="pct"/>
        <w:tblCellMar>
          <w:left w:w="70" w:type="dxa"/>
          <w:right w:w="70" w:type="dxa"/>
        </w:tblCellMar>
        <w:tblLook w:val="0000" w:firstRow="0" w:lastRow="0" w:firstColumn="0" w:lastColumn="0" w:noHBand="0" w:noVBand="0"/>
      </w:tblPr>
      <w:tblGrid>
        <w:gridCol w:w="882"/>
        <w:gridCol w:w="1740"/>
        <w:gridCol w:w="2372"/>
        <w:gridCol w:w="3832"/>
      </w:tblGrid>
      <w:tr w:rsidR="00AB2722" w:rsidRPr="00240975" w:rsidTr="004053E0">
        <w:tc>
          <w:tcPr>
            <w:tcW w:w="521"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E351AE" w:rsidRPr="00240975" w:rsidTr="004053E0">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351AE" w:rsidRPr="00240975" w:rsidRDefault="00E351AE" w:rsidP="00E351AE">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E351AE" w:rsidP="00E351AE">
            <w:pPr>
              <w:jc w:val="center"/>
              <w:rPr>
                <w:rFonts w:ascii="Arial" w:hAnsi="Arial" w:cs="Arial"/>
              </w:rPr>
            </w:pPr>
            <w:r w:rsidRPr="00240975">
              <w:rPr>
                <w:rFonts w:ascii="Arial" w:hAnsi="Arial" w:cs="Arial"/>
              </w:rPr>
              <w:t xml:space="preserve">500 </w:t>
            </w:r>
          </w:p>
        </w:tc>
        <w:tc>
          <w:tcPr>
            <w:tcW w:w="1365"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E351AE" w:rsidP="00E351AE">
            <w:pPr>
              <w:jc w:val="center"/>
              <w:rPr>
                <w:rFonts w:ascii="Arial" w:hAnsi="Arial" w:cs="Arial"/>
              </w:rPr>
            </w:pPr>
            <w:r w:rsidRPr="00240975">
              <w:rPr>
                <w:rFonts w:ascii="Arial" w:hAnsi="Arial" w:cs="Arial"/>
              </w:rPr>
              <w:t>70,00</w:t>
            </w:r>
          </w:p>
        </w:tc>
        <w:tc>
          <w:tcPr>
            <w:tcW w:w="219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6C5746" w:rsidP="00E351AE">
            <w:pPr>
              <w:jc w:val="center"/>
              <w:rPr>
                <w:rFonts w:ascii="Arial" w:hAnsi="Arial" w:cs="Arial"/>
              </w:rPr>
            </w:pPr>
            <w:r>
              <w:rPr>
                <w:rFonts w:ascii="Arial" w:hAnsi="Arial" w:cs="Arial"/>
                <w:sz w:val="22"/>
                <w:szCs w:val="22"/>
              </w:rPr>
              <w:t>SERVIÇOS MÉDICOS ESPECIALIZADOS EM UROLOGIA</w:t>
            </w:r>
          </w:p>
        </w:tc>
      </w:tr>
    </w:tbl>
    <w:p w:rsidR="00304478" w:rsidRPr="00240975" w:rsidRDefault="00304478" w:rsidP="00170A90">
      <w:pPr>
        <w:pStyle w:val="Corpodetexto"/>
        <w:rPr>
          <w:rFonts w:ascii="Arial" w:hAnsi="Arial" w:cs="Arial"/>
        </w:rPr>
      </w:pPr>
      <w:r w:rsidRPr="00240975">
        <w:rPr>
          <w:rFonts w:ascii="Arial" w:hAnsi="Arial" w:cs="Arial"/>
          <w:b/>
        </w:rPr>
        <w:t>Parágrafo Único -</w:t>
      </w:r>
      <w:r w:rsidRPr="00240975">
        <w:rPr>
          <w:rFonts w:ascii="Arial" w:hAnsi="Arial" w:cs="Arial"/>
        </w:rPr>
        <w:t xml:space="preserve"> A presente contratação não gerará nenhum vínculo empregatício entre o FMS perante a </w:t>
      </w:r>
      <w:r w:rsidRPr="00240975">
        <w:rPr>
          <w:rFonts w:ascii="Arial" w:hAnsi="Arial" w:cs="Arial"/>
          <w:b/>
        </w:rPr>
        <w:t>CONTRATADA</w:t>
      </w:r>
      <w:r w:rsidRPr="00240975">
        <w:rPr>
          <w:rFonts w:ascii="Arial" w:hAnsi="Arial" w:cs="Arial"/>
        </w:rPr>
        <w:t xml:space="preserve"> e os profissionais contratados, sendo de sua responsabilidade deslocamento, transporte, estadia e alimentação dos profissionais, pagamento de impostos, encargos e tributos que incidirem sobre a contratação.</w:t>
      </w:r>
    </w:p>
    <w:p w:rsidR="00304478" w:rsidRPr="00240975" w:rsidRDefault="00304478" w:rsidP="00170A90">
      <w:pPr>
        <w:pStyle w:val="Ttulo3"/>
        <w:spacing w:before="0" w:after="0"/>
        <w:jc w:val="both"/>
        <w:rPr>
          <w:bCs w:val="0"/>
          <w:sz w:val="24"/>
          <w:szCs w:val="24"/>
        </w:rPr>
      </w:pPr>
    </w:p>
    <w:p w:rsidR="00304478" w:rsidRPr="00240975" w:rsidRDefault="00304478" w:rsidP="00170A90">
      <w:pPr>
        <w:pStyle w:val="Ttulo3"/>
        <w:numPr>
          <w:ilvl w:val="0"/>
          <w:numId w:val="0"/>
        </w:numPr>
        <w:spacing w:before="0" w:after="0"/>
        <w:jc w:val="both"/>
        <w:rPr>
          <w:sz w:val="24"/>
          <w:szCs w:val="24"/>
        </w:rPr>
      </w:pPr>
      <w:r w:rsidRPr="00240975">
        <w:rPr>
          <w:bCs w:val="0"/>
          <w:sz w:val="24"/>
          <w:szCs w:val="24"/>
        </w:rPr>
        <w:t>CLÁUSULA SEGUNDA - DO PREÇO E REAJUSTE</w:t>
      </w:r>
    </w:p>
    <w:p w:rsidR="00BD1499" w:rsidRPr="00240975" w:rsidRDefault="00BD1499" w:rsidP="00BD1499">
      <w:pPr>
        <w:spacing w:line="100" w:lineRule="atLeast"/>
        <w:jc w:val="both"/>
        <w:rPr>
          <w:rFonts w:ascii="Arial" w:hAnsi="Arial" w:cs="Arial"/>
        </w:rPr>
      </w:pPr>
      <w:r w:rsidRPr="00240975">
        <w:rPr>
          <w:rFonts w:ascii="Arial" w:hAnsi="Arial" w:cs="Arial"/>
        </w:rPr>
        <w:t xml:space="preserve">O valor total estimado para o presente contrato é de R$ 0,00 </w:t>
      </w:r>
      <w:bookmarkStart w:id="0" w:name="_GoBack"/>
      <w:bookmarkEnd w:id="0"/>
      <w:r w:rsidRPr="00240975">
        <w:rPr>
          <w:rFonts w:ascii="Arial" w:hAnsi="Arial" w:cs="Arial"/>
        </w:rPr>
        <w:t xml:space="preserve">(por extenso). A </w:t>
      </w:r>
      <w:r w:rsidRPr="00240975">
        <w:rPr>
          <w:rFonts w:ascii="Arial" w:hAnsi="Arial" w:cs="Arial"/>
          <w:b/>
          <w:bCs/>
        </w:rPr>
        <w:t>CONTRATANTE</w:t>
      </w:r>
      <w:r w:rsidRPr="00240975">
        <w:rPr>
          <w:rFonts w:ascii="Arial" w:hAnsi="Arial" w:cs="Arial"/>
        </w:rPr>
        <w:t xml:space="preserve"> pagará mensalmente ao </w:t>
      </w:r>
      <w:r w:rsidRPr="00240975">
        <w:rPr>
          <w:rFonts w:ascii="Arial" w:hAnsi="Arial" w:cs="Arial"/>
          <w:b/>
          <w:bCs/>
        </w:rPr>
        <w:t>CONTRATADO</w:t>
      </w:r>
      <w:r w:rsidRPr="00240975">
        <w:rPr>
          <w:rFonts w:ascii="Arial" w:hAnsi="Arial" w:cs="Arial"/>
        </w:rPr>
        <w:t xml:space="preserve">, pelos serviços efetivamente prestados, a importância correspondente ao número de atendimentos realizados durante o mês, sendo que o valor a ser pago por consulta será de </w:t>
      </w:r>
      <w:r w:rsidRPr="00240975">
        <w:rPr>
          <w:rFonts w:ascii="Arial" w:hAnsi="Arial" w:cs="Arial"/>
        </w:rPr>
        <w:lastRenderedPageBreak/>
        <w:t xml:space="preserve">R$ </w:t>
      </w:r>
      <w:r w:rsidR="00322C26" w:rsidRPr="00240975">
        <w:rPr>
          <w:rFonts w:ascii="Arial" w:hAnsi="Arial" w:cs="Arial"/>
        </w:rPr>
        <w:t>7</w:t>
      </w:r>
      <w:r w:rsidRPr="00240975">
        <w:rPr>
          <w:rFonts w:ascii="Arial" w:hAnsi="Arial" w:cs="Arial"/>
        </w:rPr>
        <w:t>0,00 (se</w:t>
      </w:r>
      <w:r w:rsidR="00322C26" w:rsidRPr="00240975">
        <w:rPr>
          <w:rFonts w:ascii="Arial" w:hAnsi="Arial" w:cs="Arial"/>
        </w:rPr>
        <w:t>te</w:t>
      </w:r>
      <w:r w:rsidRPr="00240975">
        <w:rPr>
          <w:rFonts w:ascii="Arial" w:hAnsi="Arial" w:cs="Arial"/>
        </w:rPr>
        <w:t>nta reais), e o valor mensal corresponde a 500 (quinhentos) atendimentos, divididas proporcionalmente entre os profissionais credenciados;</w:t>
      </w:r>
    </w:p>
    <w:p w:rsidR="00304478" w:rsidRPr="00240975" w:rsidRDefault="00A24DB3" w:rsidP="00170A90">
      <w:pPr>
        <w:pStyle w:val="Corpodetexto"/>
        <w:rPr>
          <w:rFonts w:ascii="Arial" w:hAnsi="Arial" w:cs="Arial"/>
          <w:b/>
        </w:rPr>
      </w:pPr>
      <w:r>
        <w:rPr>
          <w:rFonts w:ascii="Arial" w:hAnsi="Arial" w:cs="Arial"/>
          <w:b/>
          <w:bCs/>
        </w:rPr>
        <w:t xml:space="preserve">§ 1º. </w:t>
      </w:r>
      <w:r>
        <w:rPr>
          <w:rFonts w:ascii="Arial" w:hAnsi="Arial" w:cs="Arial"/>
        </w:rPr>
        <w:t xml:space="preserve"> </w:t>
      </w:r>
      <w:r w:rsidR="00304478" w:rsidRPr="00240975">
        <w:rPr>
          <w:rFonts w:ascii="Arial" w:hAnsi="Arial" w:cs="Arial"/>
        </w:rPr>
        <w:t>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240975" w:rsidRDefault="00A24DB3" w:rsidP="00170A90">
      <w:pPr>
        <w:jc w:val="both"/>
        <w:rPr>
          <w:rFonts w:ascii="Arial" w:hAnsi="Arial" w:cs="Arial"/>
          <w:b/>
        </w:rPr>
      </w:pPr>
      <w:r>
        <w:rPr>
          <w:rFonts w:ascii="Arial" w:hAnsi="Arial" w:cs="Arial"/>
          <w:b/>
          <w:bCs/>
        </w:rPr>
        <w:t xml:space="preserve">§ 2º. </w:t>
      </w:r>
      <w:r>
        <w:rPr>
          <w:rFonts w:ascii="Arial" w:hAnsi="Arial" w:cs="Arial"/>
        </w:rPr>
        <w:t xml:space="preserve"> </w:t>
      </w:r>
      <w:r w:rsidR="00304478" w:rsidRPr="00240975">
        <w:rPr>
          <w:rFonts w:ascii="Arial" w:hAnsi="Arial" w:cs="Arial"/>
        </w:rPr>
        <w:t>Os valores estipulados na tabela serão reajustados na mesma proporção, índices e épocas dos reajustes concedidos pela ANVISA.</w:t>
      </w:r>
    </w:p>
    <w:p w:rsidR="00BD1499" w:rsidRPr="00240975" w:rsidRDefault="00A24DB3" w:rsidP="00BD1499">
      <w:pPr>
        <w:jc w:val="both"/>
        <w:rPr>
          <w:rFonts w:ascii="Arial" w:hAnsi="Arial" w:cs="Arial"/>
          <w:bCs/>
        </w:rPr>
      </w:pPr>
      <w:r>
        <w:rPr>
          <w:rFonts w:ascii="Arial" w:hAnsi="Arial" w:cs="Arial"/>
          <w:b/>
          <w:bCs/>
        </w:rPr>
        <w:t xml:space="preserve">§ 3º. </w:t>
      </w:r>
      <w:r>
        <w:rPr>
          <w:rFonts w:ascii="Arial" w:hAnsi="Arial" w:cs="Arial"/>
        </w:rPr>
        <w:t xml:space="preserve"> </w:t>
      </w:r>
      <w:r w:rsidR="00322C26" w:rsidRPr="00240975">
        <w:rPr>
          <w:rFonts w:ascii="Arial" w:hAnsi="Arial" w:cs="Arial"/>
        </w:rPr>
        <w:t>Sobre</w:t>
      </w:r>
      <w:r w:rsidR="00BD1499" w:rsidRPr="00240975">
        <w:rPr>
          <w:rFonts w:ascii="Arial" w:hAnsi="Arial" w:cs="Arial"/>
          <w:bCs/>
        </w:rPr>
        <w:t xml:space="preserve"> a presente contratação não incidirá nenhum tipo de reajuste.</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CLÁUSULA TERCEIRA - CONDIÇÕES DE PAGAMENTO</w:t>
      </w:r>
    </w:p>
    <w:p w:rsidR="00724957" w:rsidRPr="00240975" w:rsidRDefault="0046497B" w:rsidP="00170A90">
      <w:pPr>
        <w:jc w:val="both"/>
        <w:rPr>
          <w:rFonts w:ascii="Arial" w:hAnsi="Arial" w:cs="Arial"/>
        </w:rPr>
      </w:pPr>
      <w:r w:rsidRPr="00240975">
        <w:rPr>
          <w:rFonts w:ascii="Arial" w:hAnsi="Arial" w:cs="Arial"/>
        </w:rPr>
        <w:t xml:space="preserve">A </w:t>
      </w:r>
      <w:r w:rsidR="00724957" w:rsidRPr="00240975">
        <w:rPr>
          <w:rFonts w:ascii="Arial" w:hAnsi="Arial" w:cs="Arial"/>
          <w:b/>
        </w:rPr>
        <w:t>CONTRATAD</w:t>
      </w:r>
      <w:r w:rsidRPr="00240975">
        <w:rPr>
          <w:rFonts w:ascii="Arial" w:hAnsi="Arial" w:cs="Arial"/>
          <w:b/>
        </w:rPr>
        <w:t>A</w:t>
      </w:r>
      <w:r w:rsidR="00724957" w:rsidRPr="00240975">
        <w:rPr>
          <w:rFonts w:ascii="Arial" w:hAnsi="Arial" w:cs="Arial"/>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240975" w:rsidRDefault="00A24DB3" w:rsidP="00170A90">
      <w:pPr>
        <w:jc w:val="both"/>
        <w:rPr>
          <w:rFonts w:ascii="Arial" w:hAnsi="Arial" w:cs="Arial"/>
        </w:rPr>
      </w:pPr>
      <w:r>
        <w:rPr>
          <w:rFonts w:ascii="Arial" w:hAnsi="Arial" w:cs="Arial"/>
          <w:b/>
          <w:bCs/>
        </w:rPr>
        <w:t xml:space="preserve">§ 1º. </w:t>
      </w:r>
      <w:r>
        <w:rPr>
          <w:rFonts w:ascii="Arial" w:hAnsi="Arial" w:cs="Arial"/>
        </w:rPr>
        <w:t xml:space="preserve"> </w:t>
      </w:r>
      <w:r w:rsidR="004A08D6" w:rsidRPr="00240975">
        <w:rPr>
          <w:rFonts w:ascii="Arial" w:hAnsi="Arial" w:cs="Arial"/>
        </w:rPr>
        <w:t>No</w:t>
      </w:r>
      <w:r w:rsidR="00724957" w:rsidRPr="00240975">
        <w:rPr>
          <w:rFonts w:ascii="Arial" w:hAnsi="Arial" w:cs="Arial"/>
        </w:rPr>
        <w:t xml:space="preserve"> relatório mensal bem como na Nota Fiscal deverá conter os valores unitários dos medicamentos com base nas tabelas de referência, os percentuais de descontos e os valores unitários dos medicamentos com os descontos. </w:t>
      </w:r>
    </w:p>
    <w:p w:rsidR="00724957" w:rsidRPr="00240975" w:rsidRDefault="00A24DB3" w:rsidP="00170A90">
      <w:pPr>
        <w:jc w:val="both"/>
        <w:rPr>
          <w:rFonts w:ascii="Arial" w:hAnsi="Arial" w:cs="Arial"/>
        </w:rPr>
      </w:pPr>
      <w:r>
        <w:rPr>
          <w:rFonts w:ascii="Arial" w:hAnsi="Arial" w:cs="Arial"/>
          <w:b/>
          <w:bCs/>
        </w:rPr>
        <w:t xml:space="preserve">§ 2º. </w:t>
      </w:r>
      <w:r>
        <w:rPr>
          <w:rFonts w:ascii="Arial" w:hAnsi="Arial" w:cs="Arial"/>
        </w:rPr>
        <w:t xml:space="preserve"> </w:t>
      </w:r>
      <w:r w:rsidR="00724957" w:rsidRPr="00240975">
        <w:rPr>
          <w:rFonts w:ascii="Arial" w:hAnsi="Arial" w:cs="Arial"/>
        </w:rPr>
        <w:t>Após a entrega da nota fiscal acompanhada das requisições/autorizações, relatórios gerenciais ou cupons fiscais ao Fundo Municipal de Saúde, este realizará a conferência e estando em conformidade encaminhará ao setor de compras da Saúde,</w:t>
      </w:r>
      <w:r w:rsidR="00304478" w:rsidRPr="00240975">
        <w:rPr>
          <w:rFonts w:ascii="Arial" w:hAnsi="Arial" w:cs="Arial"/>
        </w:rPr>
        <w:t xml:space="preserve"> localizado na Rua Pinheiro Machado, nº 184, Vila Paraíso, Caçador, SC</w:t>
      </w:r>
      <w:r w:rsidR="00304478" w:rsidRPr="00240975">
        <w:rPr>
          <w:rFonts w:ascii="Arial" w:hAnsi="Arial" w:cs="Arial"/>
          <w:u w:val="single"/>
        </w:rPr>
        <w:t>,</w:t>
      </w:r>
      <w:r w:rsidR="00304478" w:rsidRPr="00240975">
        <w:rPr>
          <w:rFonts w:ascii="Arial" w:hAnsi="Arial" w:cs="Arial"/>
        </w:rPr>
        <w:t xml:space="preserve"> devidamente assinada pelo servidor responsável pelo recebimento dos produtos. </w:t>
      </w:r>
    </w:p>
    <w:p w:rsidR="00304478" w:rsidRPr="00240975" w:rsidRDefault="00A24DB3" w:rsidP="00170A90">
      <w:pPr>
        <w:jc w:val="both"/>
        <w:rPr>
          <w:rFonts w:ascii="Arial" w:hAnsi="Arial" w:cs="Arial"/>
          <w:b/>
          <w:bCs/>
        </w:rPr>
      </w:pPr>
      <w:r>
        <w:rPr>
          <w:rFonts w:ascii="Arial" w:hAnsi="Arial" w:cs="Arial"/>
          <w:b/>
          <w:bCs/>
        </w:rPr>
        <w:t xml:space="preserve">§ 3º. </w:t>
      </w:r>
      <w:r>
        <w:rPr>
          <w:rFonts w:ascii="Arial" w:hAnsi="Arial" w:cs="Arial"/>
        </w:rPr>
        <w:t xml:space="preserve"> </w:t>
      </w:r>
      <w:r w:rsidR="00304478" w:rsidRPr="00240975">
        <w:rPr>
          <w:rFonts w:ascii="Arial" w:hAnsi="Arial" w:cs="Arial"/>
        </w:rPr>
        <w:t>Na Nota Fiscal deverá constar número do processo licitatório que originou a contratação.</w:t>
      </w:r>
    </w:p>
    <w:p w:rsidR="00304478" w:rsidRPr="00240975" w:rsidRDefault="00A24DB3" w:rsidP="00170A90">
      <w:pPr>
        <w:jc w:val="both"/>
        <w:rPr>
          <w:rFonts w:ascii="Arial" w:hAnsi="Arial" w:cs="Arial"/>
          <w:b/>
          <w:bCs/>
        </w:rPr>
      </w:pPr>
      <w:r>
        <w:rPr>
          <w:rFonts w:ascii="Arial" w:hAnsi="Arial" w:cs="Arial"/>
          <w:b/>
          <w:bCs/>
        </w:rPr>
        <w:t xml:space="preserve">§ 4º. </w:t>
      </w:r>
      <w:r>
        <w:rPr>
          <w:rFonts w:ascii="Arial" w:hAnsi="Arial" w:cs="Arial"/>
        </w:rPr>
        <w:t xml:space="preserve"> </w:t>
      </w:r>
      <w:r w:rsidR="00304478" w:rsidRPr="00240975">
        <w:rPr>
          <w:rFonts w:ascii="Arial" w:hAnsi="Arial" w:cs="Arial"/>
        </w:rPr>
        <w:t xml:space="preserve">A </w:t>
      </w:r>
      <w:r w:rsidR="00304478" w:rsidRPr="00240975">
        <w:rPr>
          <w:rFonts w:ascii="Arial" w:hAnsi="Arial" w:cs="Arial"/>
          <w:b/>
        </w:rPr>
        <w:t xml:space="preserve">CONTRATADA </w:t>
      </w:r>
      <w:r w:rsidR="00304478" w:rsidRPr="00240975">
        <w:rPr>
          <w:rFonts w:ascii="Arial" w:hAnsi="Arial" w:cs="Arial"/>
        </w:rPr>
        <w:t>deverá fazer o recolhimento de todos os impostos inerentes ao objeto, caso não venha impresso na Nota Fiscal os descontos os mesmos poderão ser providenciados pela Administração Municipal.</w:t>
      </w:r>
    </w:p>
    <w:p w:rsidR="00304478" w:rsidRPr="00240975" w:rsidRDefault="00A24DB3" w:rsidP="00170A90">
      <w:pPr>
        <w:jc w:val="both"/>
        <w:rPr>
          <w:rFonts w:ascii="Arial" w:hAnsi="Arial" w:cs="Arial"/>
          <w:b/>
          <w:bCs/>
        </w:rPr>
      </w:pPr>
      <w:r>
        <w:rPr>
          <w:rFonts w:ascii="Arial" w:hAnsi="Arial" w:cs="Arial"/>
          <w:b/>
          <w:bCs/>
        </w:rPr>
        <w:t xml:space="preserve">§ 5º. </w:t>
      </w:r>
      <w:r>
        <w:rPr>
          <w:rFonts w:ascii="Arial" w:hAnsi="Arial" w:cs="Arial"/>
        </w:rPr>
        <w:t xml:space="preserve"> </w:t>
      </w:r>
      <w:r w:rsidR="004A08D6" w:rsidRPr="00240975">
        <w:rPr>
          <w:rFonts w:ascii="Arial" w:hAnsi="Arial" w:cs="Arial"/>
        </w:rPr>
        <w:t>O</w:t>
      </w:r>
      <w:r w:rsidR="00304478" w:rsidRPr="00240975">
        <w:rPr>
          <w:rFonts w:ascii="Arial" w:hAnsi="Arial" w:cs="Arial"/>
        </w:rPr>
        <w:t xml:space="preserve"> número do CNPJ constante das notas fiscais deverá ser aquele fornecido na fase de habilitação.</w:t>
      </w:r>
    </w:p>
    <w:p w:rsidR="00304478" w:rsidRPr="00240975" w:rsidRDefault="00A24DB3" w:rsidP="00170A90">
      <w:pPr>
        <w:jc w:val="both"/>
        <w:rPr>
          <w:rFonts w:ascii="Arial" w:hAnsi="Arial" w:cs="Arial"/>
        </w:rPr>
      </w:pPr>
      <w:r>
        <w:rPr>
          <w:rFonts w:ascii="Arial" w:hAnsi="Arial" w:cs="Arial"/>
          <w:b/>
          <w:bCs/>
        </w:rPr>
        <w:t xml:space="preserve">§ 6º. </w:t>
      </w:r>
      <w:r>
        <w:rPr>
          <w:rFonts w:ascii="Arial" w:hAnsi="Arial" w:cs="Arial"/>
        </w:rPr>
        <w:t xml:space="preserve"> </w:t>
      </w:r>
      <w:r w:rsidR="00304478" w:rsidRPr="00240975">
        <w:rPr>
          <w:rFonts w:ascii="Arial" w:hAnsi="Arial" w:cs="Arial"/>
        </w:rPr>
        <w:t>Nenhum pagamento será efetuado à</w:t>
      </w:r>
      <w:r w:rsidR="00304478" w:rsidRPr="00240975">
        <w:rPr>
          <w:rFonts w:ascii="Arial" w:hAnsi="Arial" w:cs="Arial"/>
          <w:b/>
        </w:rPr>
        <w:t xml:space="preserve"> CONTRATADA</w:t>
      </w:r>
      <w:r w:rsidR="00304478" w:rsidRPr="00240975">
        <w:rPr>
          <w:rFonts w:ascii="Arial" w:hAnsi="Arial" w:cs="Arial"/>
        </w:rPr>
        <w:t xml:space="preserve"> enquanto pendente de liquidação qualquer obrigação financeira que lhe for imposta, em virtude de penalidade ou inadimplência, sem que isso gere direito ao pleito do reajustamento de preços ou correção monetária.</w:t>
      </w:r>
    </w:p>
    <w:p w:rsidR="00AF27F9" w:rsidRPr="00240975" w:rsidRDefault="00AF27F9" w:rsidP="00170A90">
      <w:pPr>
        <w:jc w:val="both"/>
        <w:rPr>
          <w:rFonts w:ascii="Arial" w:hAnsi="Arial" w:cs="Arial"/>
        </w:rPr>
      </w:pPr>
    </w:p>
    <w:p w:rsidR="00AF27F9" w:rsidRPr="00240975" w:rsidRDefault="00AF27F9" w:rsidP="00AF27F9">
      <w:pPr>
        <w:jc w:val="both"/>
        <w:rPr>
          <w:rFonts w:ascii="Arial" w:hAnsi="Arial" w:cs="Arial"/>
        </w:rPr>
      </w:pPr>
      <w:r w:rsidRPr="00240975">
        <w:rPr>
          <w:rFonts w:ascii="Arial" w:hAnsi="Arial" w:cs="Arial"/>
          <w:b/>
        </w:rPr>
        <w:t>CLÁUSULA QUARTA – DO PRAZO</w:t>
      </w:r>
    </w:p>
    <w:p w:rsidR="00AF27F9" w:rsidRPr="00240975" w:rsidRDefault="00AF27F9" w:rsidP="00AF27F9">
      <w:pPr>
        <w:pStyle w:val="Corpodetexto"/>
        <w:rPr>
          <w:rFonts w:ascii="Arial" w:hAnsi="Arial" w:cs="Arial"/>
        </w:rPr>
      </w:pPr>
      <w:r w:rsidRPr="00240975">
        <w:rPr>
          <w:rFonts w:ascii="Arial" w:hAnsi="Arial" w:cs="Arial"/>
        </w:rPr>
        <w:t>O presente Contrato tem o prazo de validade de 12 (doze) meses, contados a partir da assinatura deste e findando em ....., podendo ser renovado ou prorrogado conforme o art. 57, Inciso II, da Lei 8.666/93, sofrer acréscimos ou supressões de até 25% (vinte e cinco por cento), conforme o art. 65, §1º, da Lei 8.666/93.</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QU</w:t>
      </w:r>
      <w:r w:rsidR="00AF27F9" w:rsidRPr="00240975">
        <w:rPr>
          <w:rFonts w:ascii="Arial" w:hAnsi="Arial" w:cs="Arial"/>
          <w:b/>
        </w:rPr>
        <w:t>INTA</w:t>
      </w:r>
      <w:r w:rsidRPr="00240975">
        <w:rPr>
          <w:rFonts w:ascii="Arial" w:hAnsi="Arial" w:cs="Arial"/>
          <w:b/>
        </w:rPr>
        <w:t xml:space="preserve"> - DA EXECUÇÃO </w:t>
      </w:r>
    </w:p>
    <w:p w:rsidR="00BD1499" w:rsidRPr="00240975" w:rsidRDefault="00BD1499" w:rsidP="00BD1499">
      <w:pPr>
        <w:jc w:val="both"/>
        <w:rPr>
          <w:rFonts w:ascii="Arial" w:hAnsi="Arial" w:cs="Arial"/>
          <w:bCs/>
        </w:rPr>
      </w:pPr>
      <w:r w:rsidRPr="00240975">
        <w:rPr>
          <w:rFonts w:ascii="Arial" w:hAnsi="Arial" w:cs="Arial"/>
        </w:rPr>
        <w:t xml:space="preserve">O </w:t>
      </w:r>
      <w:r w:rsidRPr="00240975">
        <w:rPr>
          <w:rFonts w:ascii="Arial" w:hAnsi="Arial" w:cs="Arial"/>
          <w:b/>
          <w:bCs/>
        </w:rPr>
        <w:t>CONTRATADO</w:t>
      </w:r>
      <w:r w:rsidRPr="00240975">
        <w:rPr>
          <w:rFonts w:ascii="Arial" w:hAnsi="Arial" w:cs="Arial"/>
        </w:rPr>
        <w:t xml:space="preserve"> iniciará os serviços imediatamente após emissão da primeira autorização de fornecimento </w:t>
      </w:r>
      <w:r w:rsidRPr="00240975">
        <w:rPr>
          <w:rFonts w:ascii="Arial" w:hAnsi="Arial" w:cs="Arial"/>
          <w:b/>
        </w:rPr>
        <w:t>parcelada</w:t>
      </w:r>
      <w:r w:rsidRPr="00240975">
        <w:rPr>
          <w:rFonts w:ascii="Arial" w:hAnsi="Arial" w:cs="Arial"/>
        </w:rPr>
        <w:t>, com tolerância máxima de 05 (cinco) dias</w:t>
      </w:r>
      <w:r w:rsidRPr="00240975">
        <w:rPr>
          <w:rFonts w:ascii="Arial" w:hAnsi="Arial" w:cs="Arial"/>
          <w:bCs/>
        </w:rPr>
        <w:t xml:space="preserve"> úteis para realização das consultas. </w:t>
      </w:r>
    </w:p>
    <w:p w:rsidR="00BD1499" w:rsidRPr="00240975" w:rsidRDefault="00A24DB3" w:rsidP="00BD1499">
      <w:pPr>
        <w:jc w:val="both"/>
        <w:rPr>
          <w:rFonts w:ascii="Arial" w:hAnsi="Arial" w:cs="Arial"/>
        </w:rPr>
      </w:pPr>
      <w:r>
        <w:rPr>
          <w:rFonts w:ascii="Arial" w:hAnsi="Arial" w:cs="Arial"/>
          <w:b/>
          <w:bCs/>
        </w:rPr>
        <w:t xml:space="preserve">§ 1º. </w:t>
      </w:r>
      <w:r>
        <w:rPr>
          <w:rFonts w:ascii="Arial" w:hAnsi="Arial" w:cs="Arial"/>
        </w:rPr>
        <w:t xml:space="preserve"> </w:t>
      </w:r>
      <w:r w:rsidR="004A08D6" w:rsidRPr="00240975">
        <w:rPr>
          <w:rFonts w:ascii="Arial" w:hAnsi="Arial" w:cs="Arial"/>
        </w:rPr>
        <w:t>O</w:t>
      </w:r>
      <w:r w:rsidR="00BD1499" w:rsidRPr="00240975">
        <w:rPr>
          <w:rFonts w:ascii="Arial" w:hAnsi="Arial" w:cs="Arial"/>
        </w:rPr>
        <w:t xml:space="preserve"> profissional deverá atender os pacientes no período de segunda a sexta-feira, no horário entre as 07:30hrs e às 21:00hrs, no Centro de Especialidades Municipal (Ambulatório do Jonas Ramos), ou nos locais indicados pela secretaria municipal de saúde.</w:t>
      </w:r>
    </w:p>
    <w:p w:rsidR="00304478" w:rsidRPr="00240975" w:rsidRDefault="00A24DB3" w:rsidP="00170A90">
      <w:pPr>
        <w:jc w:val="both"/>
        <w:rPr>
          <w:rFonts w:ascii="Arial" w:hAnsi="Arial" w:cs="Arial"/>
        </w:rPr>
      </w:pPr>
      <w:r>
        <w:rPr>
          <w:rFonts w:ascii="Arial" w:hAnsi="Arial" w:cs="Arial"/>
          <w:b/>
          <w:bCs/>
        </w:rPr>
        <w:t xml:space="preserve">§ 2º. </w:t>
      </w:r>
      <w:r>
        <w:rPr>
          <w:rFonts w:ascii="Arial" w:hAnsi="Arial" w:cs="Arial"/>
        </w:rPr>
        <w:t xml:space="preserve"> </w:t>
      </w:r>
      <w:r w:rsidR="004A08D6" w:rsidRPr="00240975">
        <w:rPr>
          <w:rFonts w:ascii="Arial" w:hAnsi="Arial" w:cs="Arial"/>
        </w:rPr>
        <w:t>É</w:t>
      </w:r>
      <w:r w:rsidR="00776214" w:rsidRPr="00240975">
        <w:rPr>
          <w:rFonts w:ascii="Arial" w:hAnsi="Arial" w:cs="Arial"/>
        </w:rPr>
        <w:t xml:space="preserve">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SEXTA – DOS RECURSOS ORÇAMENTÁRIOS</w:t>
      </w:r>
    </w:p>
    <w:p w:rsidR="00304478" w:rsidRPr="00240975"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40975">
        <w:rPr>
          <w:rFonts w:ascii="Arial" w:hAnsi="Arial" w:cs="Arial"/>
        </w:rPr>
        <w:t>As despesas decorrentes do presente instrumento correrão por conta da seguinte verba orçamentária</w:t>
      </w:r>
      <w:r w:rsidR="00724957" w:rsidRPr="00240975">
        <w:rPr>
          <w:rFonts w:ascii="Arial" w:hAnsi="Arial" w:cs="Arial"/>
        </w:rPr>
        <w:t xml:space="preserve"> de 201</w:t>
      </w:r>
      <w:r w:rsidR="00CF6B06" w:rsidRPr="00240975">
        <w:rPr>
          <w:rFonts w:ascii="Arial" w:hAnsi="Arial" w:cs="Arial"/>
        </w:rPr>
        <w:t>9</w:t>
      </w:r>
      <w:r w:rsidR="00724957" w:rsidRPr="00240975">
        <w:rPr>
          <w:rFonts w:ascii="Arial" w:hAnsi="Arial" w:cs="Arial"/>
        </w:rPr>
        <w:t>, e nos exercícios seguintes, nas dotações orçamentárias consignadas nas respectivas Leis Orçamentárias Anuais.</w:t>
      </w:r>
    </w:p>
    <w:p w:rsidR="00724957" w:rsidRPr="00240975"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A43C82" w:rsidRPr="00A43C82" w:rsidRDefault="00A43C82" w:rsidP="00A43C82">
      <w:pPr>
        <w:ind w:firstLine="11"/>
        <w:jc w:val="both"/>
        <w:rPr>
          <w:rFonts w:ascii="Arial" w:hAnsi="Arial" w:cs="Arial"/>
          <w:szCs w:val="22"/>
        </w:rPr>
      </w:pPr>
      <w:r w:rsidRPr="00A43C82">
        <w:rPr>
          <w:rFonts w:ascii="Arial" w:hAnsi="Arial" w:cs="Arial"/>
          <w:szCs w:val="22"/>
        </w:rPr>
        <w:t>Unidade gestora: 5 -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Órgão orçamentário: 4000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orçamentária: 4001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Função: 10 –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Ação: 2.63 – MANUTENÇÃO DO MAC</w:t>
      </w:r>
    </w:p>
    <w:p w:rsidR="00A43C82" w:rsidRPr="00A43C82" w:rsidRDefault="00A43C82" w:rsidP="00A43C82">
      <w:pPr>
        <w:ind w:firstLine="11"/>
        <w:jc w:val="both"/>
        <w:rPr>
          <w:rFonts w:ascii="Arial" w:hAnsi="Arial" w:cs="Arial"/>
          <w:szCs w:val="22"/>
        </w:rPr>
      </w:pPr>
      <w:r w:rsidRPr="00A43C82">
        <w:rPr>
          <w:rFonts w:ascii="Arial" w:hAnsi="Arial" w:cs="Arial"/>
          <w:szCs w:val="22"/>
        </w:rPr>
        <w:t>Despesa: 208 – 3.3.90.00.00 – Aplicações Diretas</w:t>
      </w:r>
    </w:p>
    <w:p w:rsidR="00A43C82" w:rsidRPr="00A43C82" w:rsidRDefault="00A43C82" w:rsidP="00A43C82">
      <w:pPr>
        <w:ind w:firstLine="11"/>
        <w:jc w:val="both"/>
        <w:rPr>
          <w:rFonts w:ascii="Arial" w:hAnsi="Arial" w:cs="Arial"/>
          <w:szCs w:val="22"/>
        </w:rPr>
      </w:pPr>
      <w:r w:rsidRPr="00A43C82">
        <w:rPr>
          <w:rFonts w:ascii="Arial" w:hAnsi="Arial" w:cs="Arial"/>
          <w:szCs w:val="22"/>
        </w:rPr>
        <w:t>Fonte recurso: 138 – Transferências do SUS - União</w:t>
      </w:r>
    </w:p>
    <w:p w:rsidR="00304478" w:rsidRPr="00240975" w:rsidRDefault="00304478" w:rsidP="00170A90">
      <w:pPr>
        <w:ind w:firstLine="1440"/>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SÉTIMA - DAS OBRIGAÇÕES</w:t>
      </w:r>
      <w:r w:rsidR="00D176A9" w:rsidRPr="00240975">
        <w:rPr>
          <w:rFonts w:ascii="Arial" w:hAnsi="Arial" w:cs="Arial"/>
          <w:b/>
        </w:rPr>
        <w:t xml:space="preserve"> DA CONTRATANTE</w:t>
      </w:r>
    </w:p>
    <w:p w:rsidR="00304478" w:rsidRPr="00240975" w:rsidRDefault="00D176A9" w:rsidP="00170A90">
      <w:pPr>
        <w:jc w:val="both"/>
        <w:rPr>
          <w:rFonts w:ascii="Arial" w:hAnsi="Arial" w:cs="Arial"/>
        </w:rPr>
      </w:pPr>
      <w:r w:rsidRPr="00240975">
        <w:rPr>
          <w:rFonts w:ascii="Arial" w:hAnsi="Arial" w:cs="Arial"/>
        </w:rPr>
        <w:t>São o</w:t>
      </w:r>
      <w:r w:rsidR="00304478" w:rsidRPr="00240975">
        <w:rPr>
          <w:rFonts w:ascii="Arial" w:hAnsi="Arial" w:cs="Arial"/>
        </w:rPr>
        <w:t xml:space="preserve">brigações da </w:t>
      </w:r>
      <w:r w:rsidR="00304478" w:rsidRPr="00240975">
        <w:rPr>
          <w:rFonts w:ascii="Arial" w:hAnsi="Arial" w:cs="Arial"/>
          <w:b/>
        </w:rPr>
        <w:t>CONTRATANTE</w:t>
      </w:r>
      <w:r w:rsidR="00304478" w:rsidRPr="00240975">
        <w:rPr>
          <w:rFonts w:ascii="Arial" w:hAnsi="Arial" w:cs="Arial"/>
        </w:rPr>
        <w:t>:</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pagar as despesas decorrentes da publicação do instrumento contratual;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efetuar os pagamentos nos prazos estabelecidos neste contrato;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fiscalizar a correta execução e cumprimento do Contrato. </w:t>
      </w:r>
    </w:p>
    <w:p w:rsidR="00724957" w:rsidRPr="00240975" w:rsidRDefault="00724957" w:rsidP="00170A90">
      <w:pPr>
        <w:jc w:val="both"/>
        <w:rPr>
          <w:rFonts w:ascii="Arial" w:hAnsi="Arial" w:cs="Arial"/>
          <w:b/>
        </w:rPr>
      </w:pPr>
    </w:p>
    <w:p w:rsidR="00D176A9" w:rsidRPr="00240975" w:rsidRDefault="00D176A9" w:rsidP="00D176A9">
      <w:pPr>
        <w:jc w:val="both"/>
        <w:rPr>
          <w:rFonts w:ascii="Arial" w:hAnsi="Arial" w:cs="Arial"/>
        </w:rPr>
      </w:pPr>
      <w:r w:rsidRPr="00240975">
        <w:rPr>
          <w:rFonts w:ascii="Arial" w:hAnsi="Arial" w:cs="Arial"/>
          <w:b/>
        </w:rPr>
        <w:t>CLÁUSULA OITAVA - DAS OBRIGAÇÕES DA CONTRATADA</w:t>
      </w:r>
    </w:p>
    <w:p w:rsidR="00304478" w:rsidRPr="00240975" w:rsidRDefault="00D176A9" w:rsidP="00170A90">
      <w:pPr>
        <w:jc w:val="both"/>
        <w:rPr>
          <w:rFonts w:ascii="Arial" w:hAnsi="Arial" w:cs="Arial"/>
        </w:rPr>
      </w:pPr>
      <w:r w:rsidRPr="00240975">
        <w:rPr>
          <w:rFonts w:ascii="Arial" w:hAnsi="Arial" w:cs="Arial"/>
        </w:rPr>
        <w:t>São obrigações</w:t>
      </w:r>
      <w:r w:rsidR="00304478" w:rsidRPr="00240975">
        <w:rPr>
          <w:rFonts w:ascii="Arial" w:hAnsi="Arial" w:cs="Arial"/>
        </w:rPr>
        <w:t xml:space="preserve"> da </w:t>
      </w:r>
      <w:r w:rsidR="00304478" w:rsidRPr="00240975">
        <w:rPr>
          <w:rFonts w:ascii="Arial" w:hAnsi="Arial" w:cs="Arial"/>
          <w:b/>
        </w:rPr>
        <w:t>CONTRATADA</w:t>
      </w:r>
      <w:r w:rsidR="00304478" w:rsidRPr="00240975">
        <w:rPr>
          <w:rFonts w:ascii="Arial" w:hAnsi="Arial" w:cs="Arial"/>
        </w:rPr>
        <w:t xml:space="preserve">:  </w:t>
      </w:r>
    </w:p>
    <w:p w:rsidR="00BD1499" w:rsidRPr="00240975" w:rsidRDefault="00BD1499" w:rsidP="00BD1499">
      <w:pPr>
        <w:numPr>
          <w:ilvl w:val="0"/>
          <w:numId w:val="27"/>
        </w:numPr>
        <w:jc w:val="both"/>
        <w:rPr>
          <w:rFonts w:ascii="Arial" w:hAnsi="Arial" w:cs="Arial"/>
        </w:rPr>
      </w:pPr>
      <w:r w:rsidRPr="00240975">
        <w:rPr>
          <w:rFonts w:ascii="Arial" w:hAnsi="Arial" w:cs="Arial"/>
        </w:rPr>
        <w:t>Manter-se durante o período de vigência do presente instrumento, compatibilidade com as obrigações assumidas na habilitação quanto à qualificação e regularidade fiscal;</w:t>
      </w:r>
    </w:p>
    <w:p w:rsidR="00BD1499" w:rsidRPr="00240975" w:rsidRDefault="00BD1499" w:rsidP="00BD1499">
      <w:pPr>
        <w:numPr>
          <w:ilvl w:val="0"/>
          <w:numId w:val="27"/>
        </w:numPr>
        <w:jc w:val="both"/>
        <w:rPr>
          <w:rFonts w:ascii="Arial" w:hAnsi="Arial" w:cs="Arial"/>
        </w:rPr>
      </w:pPr>
      <w:r w:rsidRPr="00240975">
        <w:rPr>
          <w:rFonts w:ascii="Arial" w:hAnsi="Arial" w:cs="Arial"/>
        </w:rPr>
        <w:t>Aceitar nas mesmas condições contratuais os acréscimos ou supressões de até 25% do valor inicial atualizado da contratação;</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Efetuar os serviços objeto do presente instrumento de acordo com a ética médica, não podendo cobrar dos pacientes, seus acompanhantes, responsáveis ou prepostos, qualquer valor ou complementação de valor pelos serviços prestados;</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rPr>
      </w:pPr>
      <w:r w:rsidRPr="00240975">
        <w:rPr>
          <w:rFonts w:ascii="Arial" w:hAnsi="Arial" w:cs="Arial"/>
        </w:rPr>
        <w:t>Arcar com eventuais prejuízos causados ao MUNICÍPIO e/ou a terceiros, provocados por ineficiência ou irregularidade cometida na execução deste instrumento;</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Aceitar a fiscalização da Secretaria Municipal de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Reconhecer a prerrogativa de controle e autoridade normativa genérica da direção nacional do SUS decorrente da Lei Orgânica da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Manter sempre atualizado o prontuário médico dos pacientes e o arquivo médico;</w:t>
      </w:r>
    </w:p>
    <w:p w:rsidR="00BD1499" w:rsidRPr="00240975" w:rsidRDefault="00BD1499" w:rsidP="00BD1499">
      <w:pPr>
        <w:numPr>
          <w:ilvl w:val="0"/>
          <w:numId w:val="27"/>
        </w:numPr>
        <w:jc w:val="both"/>
        <w:rPr>
          <w:rFonts w:ascii="Arial" w:hAnsi="Arial" w:cs="Arial"/>
          <w:bCs/>
        </w:rPr>
      </w:pPr>
      <w:r w:rsidRPr="00240975">
        <w:rPr>
          <w:rFonts w:ascii="Arial" w:hAnsi="Arial" w:cs="Arial"/>
          <w:bCs/>
        </w:rPr>
        <w:t>Não utilizar nem permitir que terceiros utilizem o paciente para fins de experimentação;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Atender os pacientes com dignidade, respeito, de modo universal e igualitário, mantendo sempre a qualidade nos serviços;</w:t>
      </w:r>
    </w:p>
    <w:p w:rsidR="00BD1499" w:rsidRPr="00240975" w:rsidRDefault="00BD1499" w:rsidP="00BD1499">
      <w:pPr>
        <w:numPr>
          <w:ilvl w:val="0"/>
          <w:numId w:val="27"/>
        </w:numPr>
        <w:jc w:val="both"/>
        <w:rPr>
          <w:rFonts w:ascii="Arial" w:hAnsi="Arial" w:cs="Arial"/>
          <w:bCs/>
        </w:rPr>
      </w:pPr>
      <w:r w:rsidRPr="00240975">
        <w:rPr>
          <w:rFonts w:ascii="Arial" w:hAnsi="Arial" w:cs="Arial"/>
          <w:bCs/>
        </w:rPr>
        <w:t>Justificar ao paciente ou a seu responsável, por escrito, as razões técnicas alegadas quando da decisão de não realização de qualquer ato previsto neste Contrato;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240975" w:rsidRDefault="00BD1499" w:rsidP="00BD1499">
      <w:pPr>
        <w:numPr>
          <w:ilvl w:val="0"/>
          <w:numId w:val="27"/>
        </w:numPr>
        <w:jc w:val="both"/>
        <w:rPr>
          <w:rFonts w:ascii="Arial" w:hAnsi="Arial" w:cs="Arial"/>
        </w:rPr>
      </w:pPr>
      <w:r w:rsidRPr="00240975">
        <w:rPr>
          <w:rFonts w:ascii="Arial" w:hAnsi="Arial" w:cs="Arial"/>
        </w:rPr>
        <w:t>Não transferir ou sublocar a outrem, no todo ou em parte, o presente Contrato, sob pena de rescisão contratual e aplicação de multa;</w:t>
      </w:r>
    </w:p>
    <w:p w:rsidR="00BD1499" w:rsidRPr="00240975" w:rsidRDefault="00BD1499" w:rsidP="00BD1499">
      <w:pPr>
        <w:numPr>
          <w:ilvl w:val="0"/>
          <w:numId w:val="27"/>
        </w:numPr>
        <w:jc w:val="both"/>
        <w:rPr>
          <w:rFonts w:ascii="Arial" w:hAnsi="Arial" w:cs="Arial"/>
        </w:rPr>
      </w:pPr>
      <w:r w:rsidRPr="00240975">
        <w:rPr>
          <w:rFonts w:ascii="Arial" w:hAnsi="Arial" w:cs="Arial"/>
        </w:rPr>
        <w:t>Fornecer, sempre que solicitados pela Contratante, os comprovantes de pagamentos dos empregados e comprovantes de recolhimento dos encargos sociais e trabalhistas;</w:t>
      </w:r>
    </w:p>
    <w:p w:rsidR="00BD1499" w:rsidRPr="00240975" w:rsidRDefault="00BD1499" w:rsidP="00BD1499">
      <w:pPr>
        <w:numPr>
          <w:ilvl w:val="0"/>
          <w:numId w:val="27"/>
        </w:numPr>
        <w:jc w:val="both"/>
        <w:rPr>
          <w:rFonts w:ascii="Arial" w:hAnsi="Arial" w:cs="Arial"/>
        </w:rPr>
      </w:pPr>
      <w:r w:rsidRPr="00240975">
        <w:rPr>
          <w:rFonts w:ascii="Arial" w:hAnsi="Arial" w:cs="Arial"/>
        </w:rPr>
        <w:t>Executar os serviços discriminados, obedecendo rigorosamente as especificações e as normas pertinentes em vigor, especialmente quanto a legislação pertinente ao SUS – Sistema Único de Saúde, e o disposto na Lei nº. 8080, de 19 de setembro de 1990;</w:t>
      </w:r>
    </w:p>
    <w:p w:rsidR="00BD1499" w:rsidRPr="00240975" w:rsidRDefault="00BD1499" w:rsidP="00BD1499">
      <w:pPr>
        <w:numPr>
          <w:ilvl w:val="0"/>
          <w:numId w:val="27"/>
        </w:numPr>
        <w:jc w:val="both"/>
        <w:rPr>
          <w:rFonts w:ascii="Arial" w:hAnsi="Arial" w:cs="Arial"/>
        </w:rPr>
      </w:pPr>
      <w:r w:rsidRPr="00240975">
        <w:rPr>
          <w:rFonts w:ascii="Arial" w:hAnsi="Arial" w:cs="Arial"/>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 xml:space="preserve">Manter uma postura ética e de respeito, sendo que para qualquer reclamação da equipe técnica deverá ser obedecida a hierarquia da instituição (Enfermeira Chefe, Diretoria, Secretária), não cabendo ao profissional selecionar servidores para atendê-los; </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Respeitar a decisão do paciente em relação ao consentimento ou recusa na prestação de serviços de saúde, salvo nos casos de iminente perigo de morte ou obrigação legal; </w:t>
      </w:r>
    </w:p>
    <w:p w:rsidR="00BD1499" w:rsidRPr="00240975" w:rsidRDefault="00BD1499" w:rsidP="00BD1499">
      <w:pPr>
        <w:numPr>
          <w:ilvl w:val="0"/>
          <w:numId w:val="27"/>
        </w:numPr>
        <w:jc w:val="both"/>
        <w:rPr>
          <w:rFonts w:ascii="Arial" w:hAnsi="Arial" w:cs="Arial"/>
        </w:rPr>
      </w:pPr>
      <w:r w:rsidRPr="00240975">
        <w:rPr>
          <w:rFonts w:ascii="Arial" w:hAnsi="Arial" w:cs="Arial"/>
        </w:rPr>
        <w:t>Garantir o sigilo dos dados e informações relativas aos pacientes;</w:t>
      </w:r>
    </w:p>
    <w:p w:rsidR="00BD1499" w:rsidRPr="00240975" w:rsidRDefault="00BD1499" w:rsidP="00BD1499">
      <w:pPr>
        <w:numPr>
          <w:ilvl w:val="0"/>
          <w:numId w:val="27"/>
        </w:numPr>
        <w:jc w:val="both"/>
        <w:rPr>
          <w:rFonts w:ascii="Arial" w:hAnsi="Arial" w:cs="Arial"/>
        </w:rPr>
      </w:pPr>
      <w:r w:rsidRPr="00240975">
        <w:rPr>
          <w:rFonts w:ascii="Arial" w:hAnsi="Arial" w:cs="Arial"/>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Assumir o compromisso de zelar pelos equipamentos/instrumentais e trabalhar com racionalidade os materiais; </w:t>
      </w:r>
    </w:p>
    <w:p w:rsidR="00BD1499" w:rsidRPr="00240975" w:rsidRDefault="00BD1499" w:rsidP="00BD1499">
      <w:pPr>
        <w:numPr>
          <w:ilvl w:val="0"/>
          <w:numId w:val="27"/>
        </w:numPr>
        <w:jc w:val="both"/>
        <w:rPr>
          <w:rFonts w:ascii="Arial" w:hAnsi="Arial" w:cs="Arial"/>
        </w:rPr>
      </w:pPr>
      <w:r w:rsidRPr="00240975">
        <w:rPr>
          <w:rFonts w:ascii="Arial" w:hAnsi="Arial" w:cs="Arial"/>
        </w:rPr>
        <w:t>Apresentar ao setor de Controle, Avaliação e Auditoria do Fundo Municipal de Saúde mensalmente a relação dos pacientes que necessitam da realização de procedimentos ambulatoriais e/ou cirúrgicos;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Todos os profissionais deverão estar regularmente inscritos no Conselho Regional de Medicina – SC; </w:t>
      </w:r>
    </w:p>
    <w:p w:rsidR="00BD1499" w:rsidRPr="00240975" w:rsidRDefault="00BD1499" w:rsidP="00BD1499">
      <w:pPr>
        <w:numPr>
          <w:ilvl w:val="0"/>
          <w:numId w:val="27"/>
        </w:numPr>
        <w:jc w:val="both"/>
        <w:rPr>
          <w:rFonts w:ascii="Arial" w:hAnsi="Arial" w:cs="Arial"/>
        </w:rPr>
      </w:pPr>
      <w:r w:rsidRPr="00240975">
        <w:rPr>
          <w:rFonts w:ascii="Arial" w:hAnsi="Arial" w:cs="Arial"/>
        </w:rPr>
        <w:t>Todos os profissionais deverão possuir diploma de médico devidamente reconhecido pelo MEC – Ministério da Educação;</w:t>
      </w:r>
    </w:p>
    <w:p w:rsidR="00BD1499" w:rsidRPr="00240975" w:rsidRDefault="00BD1499" w:rsidP="00BD1499">
      <w:pPr>
        <w:numPr>
          <w:ilvl w:val="0"/>
          <w:numId w:val="27"/>
        </w:numPr>
        <w:jc w:val="both"/>
        <w:rPr>
          <w:rFonts w:ascii="Arial" w:hAnsi="Arial" w:cs="Arial"/>
        </w:rPr>
      </w:pPr>
      <w:r w:rsidRPr="00240975">
        <w:rPr>
          <w:rFonts w:ascii="Arial" w:hAnsi="Arial" w:cs="Arial"/>
        </w:rPr>
        <w:t>O profissional credenciado fica obrigado a desempenhar as atribuições pertinentes ao cargo/serviço com utilização do sistema de informação conforme solicitado pela Secretaria Municipal de Saúde.</w:t>
      </w:r>
    </w:p>
    <w:p w:rsidR="0046497B" w:rsidRPr="00240975" w:rsidRDefault="0046497B" w:rsidP="00170A90">
      <w:pPr>
        <w:ind w:left="720"/>
        <w:jc w:val="both"/>
        <w:rPr>
          <w:rFonts w:ascii="Arial" w:hAnsi="Arial" w:cs="Arial"/>
          <w:bCs/>
        </w:rPr>
      </w:pPr>
    </w:p>
    <w:p w:rsidR="0046497B" w:rsidRPr="00240975" w:rsidRDefault="0046497B" w:rsidP="00170A90">
      <w:pPr>
        <w:jc w:val="both"/>
        <w:rPr>
          <w:rFonts w:ascii="Arial" w:hAnsi="Arial" w:cs="Arial"/>
          <w:b/>
        </w:rPr>
      </w:pPr>
      <w:r w:rsidRPr="00240975">
        <w:rPr>
          <w:rFonts w:ascii="Arial" w:hAnsi="Arial" w:cs="Arial"/>
          <w:b/>
        </w:rPr>
        <w:t xml:space="preserve">CLÁUSULA </w:t>
      </w:r>
      <w:r w:rsidR="00D176A9" w:rsidRPr="00240975">
        <w:rPr>
          <w:rFonts w:ascii="Arial" w:hAnsi="Arial" w:cs="Arial"/>
          <w:b/>
        </w:rPr>
        <w:t>NONA</w:t>
      </w:r>
      <w:r w:rsidRPr="00240975">
        <w:rPr>
          <w:rFonts w:ascii="Arial" w:hAnsi="Arial" w:cs="Arial"/>
          <w:b/>
        </w:rPr>
        <w:t xml:space="preserve"> - DA RESPONSABILIDADE CIVIL DO CONTRATADO </w:t>
      </w:r>
    </w:p>
    <w:p w:rsidR="0046497B" w:rsidRPr="00240975" w:rsidRDefault="0046497B" w:rsidP="00170A90">
      <w:pPr>
        <w:jc w:val="both"/>
        <w:rPr>
          <w:rFonts w:ascii="Arial" w:hAnsi="Arial" w:cs="Arial"/>
        </w:rPr>
      </w:pPr>
      <w:r w:rsidRPr="00240975">
        <w:rPr>
          <w:rFonts w:ascii="Arial" w:hAnsi="Arial" w:cs="Arial"/>
        </w:rPr>
        <w:t xml:space="preserve">O Contratado é responsável pela indenização de dano causado ao paciente pela ação ou omissão voluntária, ou de negligência, imperícia ou imprudência praticadas por seus empregados, profissionais ou prepostos. </w:t>
      </w:r>
    </w:p>
    <w:p w:rsidR="0046497B" w:rsidRPr="00240975" w:rsidRDefault="0046497B" w:rsidP="00170A90">
      <w:pPr>
        <w:jc w:val="both"/>
        <w:rPr>
          <w:rFonts w:ascii="Arial" w:hAnsi="Arial" w:cs="Arial"/>
          <w:bCs/>
        </w:rPr>
      </w:pPr>
      <w:r w:rsidRPr="00240975">
        <w:rPr>
          <w:rFonts w:ascii="Arial" w:hAnsi="Arial" w:cs="Arial"/>
          <w:b/>
        </w:rPr>
        <w:t>Parágrafo Único</w:t>
      </w:r>
      <w:r w:rsidRPr="00240975">
        <w:rPr>
          <w:rFonts w:ascii="Arial" w:hAnsi="Arial" w:cs="Arial"/>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240975" w:rsidRDefault="00304478" w:rsidP="00170A90">
      <w:pPr>
        <w:jc w:val="both"/>
        <w:rPr>
          <w:rFonts w:ascii="Arial" w:hAnsi="Arial" w:cs="Arial"/>
          <w:bCs/>
        </w:rPr>
      </w:pPr>
    </w:p>
    <w:p w:rsidR="00304478" w:rsidRPr="00240975" w:rsidRDefault="00304478" w:rsidP="00170A90">
      <w:pPr>
        <w:jc w:val="both"/>
        <w:rPr>
          <w:rFonts w:ascii="Arial" w:hAnsi="Arial" w:cs="Arial"/>
        </w:rPr>
      </w:pPr>
      <w:r w:rsidRPr="00240975">
        <w:rPr>
          <w:rFonts w:ascii="Arial" w:hAnsi="Arial" w:cs="Arial"/>
          <w:b/>
        </w:rPr>
        <w:t xml:space="preserve">CLÁUSULA </w:t>
      </w:r>
      <w:r w:rsidR="00D176A9" w:rsidRPr="00240975">
        <w:rPr>
          <w:rFonts w:ascii="Arial" w:hAnsi="Arial" w:cs="Arial"/>
          <w:b/>
        </w:rPr>
        <w:t>DÉCIMA</w:t>
      </w:r>
      <w:r w:rsidRPr="00240975">
        <w:rPr>
          <w:rFonts w:ascii="Arial" w:hAnsi="Arial" w:cs="Arial"/>
          <w:b/>
        </w:rPr>
        <w:t xml:space="preserve"> - DA VINCULAÇÃO AO PROCESSO LICITATÓRIO E DA LEGISLAÇÃO APLICÁVEL</w:t>
      </w:r>
    </w:p>
    <w:p w:rsidR="00304478" w:rsidRPr="00240975" w:rsidRDefault="00304478" w:rsidP="00170A90">
      <w:pPr>
        <w:jc w:val="both"/>
        <w:rPr>
          <w:rFonts w:ascii="Arial" w:hAnsi="Arial" w:cs="Arial"/>
        </w:rPr>
      </w:pPr>
      <w:r w:rsidRPr="00240975">
        <w:rPr>
          <w:rFonts w:ascii="Arial" w:hAnsi="Arial" w:cs="Arial"/>
        </w:rPr>
        <w:t>O presente Contrato, encontra-se vinculado ao processo licitatório que o originou, sendo os casos omissos resolvidos à luz da Lei 8.666/93 e alterações subsequentes.</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left"/>
        <w:rPr>
          <w:rFonts w:ascii="Arial" w:hAnsi="Arial" w:cs="Arial"/>
          <w:b w:val="0"/>
        </w:rPr>
      </w:pPr>
      <w:r w:rsidRPr="00240975">
        <w:rPr>
          <w:rFonts w:ascii="Arial" w:hAnsi="Arial" w:cs="Arial"/>
        </w:rPr>
        <w:lastRenderedPageBreak/>
        <w:t xml:space="preserve">CLÁUSULA </w:t>
      </w:r>
      <w:r w:rsidR="0046497B" w:rsidRPr="00240975">
        <w:rPr>
          <w:rFonts w:ascii="Arial" w:hAnsi="Arial" w:cs="Arial"/>
        </w:rPr>
        <w:t>DÉCIMA</w:t>
      </w:r>
      <w:r w:rsidRPr="00240975">
        <w:rPr>
          <w:rFonts w:ascii="Arial" w:hAnsi="Arial" w:cs="Arial"/>
        </w:rPr>
        <w:t xml:space="preserve"> </w:t>
      </w:r>
      <w:r w:rsidR="00D176A9" w:rsidRPr="00240975">
        <w:rPr>
          <w:rFonts w:ascii="Arial" w:hAnsi="Arial" w:cs="Arial"/>
        </w:rPr>
        <w:t xml:space="preserve">PRIMEIRA </w:t>
      </w:r>
      <w:r w:rsidRPr="00240975">
        <w:rPr>
          <w:rFonts w:ascii="Arial" w:hAnsi="Arial" w:cs="Arial"/>
        </w:rPr>
        <w:t>- DAS PRERROGATIVAS DA CONTRATANTE</w:t>
      </w:r>
    </w:p>
    <w:p w:rsidR="00304478" w:rsidRPr="00240975" w:rsidRDefault="00304478" w:rsidP="00170A90">
      <w:pPr>
        <w:pStyle w:val="Ttulo1"/>
        <w:tabs>
          <w:tab w:val="clear" w:pos="782"/>
        </w:tabs>
        <w:ind w:left="0" w:firstLine="0"/>
        <w:jc w:val="left"/>
        <w:rPr>
          <w:rFonts w:ascii="Arial" w:hAnsi="Arial" w:cs="Arial"/>
        </w:rPr>
      </w:pPr>
      <w:r w:rsidRPr="00240975">
        <w:rPr>
          <w:rFonts w:ascii="Arial" w:hAnsi="Arial" w:cs="Arial"/>
          <w:b w:val="0"/>
        </w:rPr>
        <w:t xml:space="preserve">A </w:t>
      </w:r>
      <w:r w:rsidRPr="00240975">
        <w:rPr>
          <w:rFonts w:ascii="Arial" w:hAnsi="Arial" w:cs="Arial"/>
        </w:rPr>
        <w:t>CONTRATANTE</w:t>
      </w:r>
      <w:r w:rsidRPr="00240975">
        <w:rPr>
          <w:rFonts w:ascii="Arial" w:hAnsi="Arial" w:cs="Arial"/>
          <w:b w:val="0"/>
        </w:rPr>
        <w:t xml:space="preserve"> reserva-se o direito de uso das seguintes prerrogativas, naquilo que for pertinente a este contrato:</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t>modificá-lo, unilateralmente, para melhor adequação às finalidades de interesse público, respeitados os direitos da contratada;</w:t>
      </w:r>
    </w:p>
    <w:p w:rsidR="00304478" w:rsidRPr="00240975" w:rsidRDefault="00304478" w:rsidP="00170A90">
      <w:pPr>
        <w:numPr>
          <w:ilvl w:val="0"/>
          <w:numId w:val="8"/>
        </w:numPr>
        <w:ind w:left="0" w:firstLine="0"/>
        <w:jc w:val="both"/>
        <w:rPr>
          <w:rFonts w:ascii="Arial" w:hAnsi="Arial" w:cs="Arial"/>
        </w:rPr>
      </w:pPr>
      <w:proofErr w:type="spellStart"/>
      <w:r w:rsidRPr="00240975">
        <w:rPr>
          <w:rFonts w:ascii="Arial" w:hAnsi="Arial" w:cs="Arial"/>
        </w:rPr>
        <w:t>rescindí-lo</w:t>
      </w:r>
      <w:proofErr w:type="spellEnd"/>
      <w:r w:rsidRPr="00240975">
        <w:rPr>
          <w:rFonts w:ascii="Arial" w:hAnsi="Arial" w:cs="Arial"/>
        </w:rPr>
        <w:t xml:space="preserve"> unilateralmente, nos casos especificados no inciso I a XII e XVII do artigo 78 da Lei 8.666/93;</w:t>
      </w:r>
    </w:p>
    <w:p w:rsidR="00BD1499" w:rsidRPr="00240975" w:rsidRDefault="00304478" w:rsidP="00BD1499">
      <w:pPr>
        <w:numPr>
          <w:ilvl w:val="0"/>
          <w:numId w:val="8"/>
        </w:numPr>
        <w:ind w:left="0" w:firstLine="0"/>
        <w:jc w:val="both"/>
        <w:rPr>
          <w:rFonts w:ascii="Arial" w:hAnsi="Arial" w:cs="Arial"/>
        </w:rPr>
      </w:pPr>
      <w:proofErr w:type="spellStart"/>
      <w:r w:rsidRPr="00240975">
        <w:rPr>
          <w:rFonts w:ascii="Arial" w:hAnsi="Arial" w:cs="Arial"/>
        </w:rPr>
        <w:t>fiscalizar-lhe</w:t>
      </w:r>
      <w:proofErr w:type="spellEnd"/>
      <w:r w:rsidRPr="00240975">
        <w:rPr>
          <w:rFonts w:ascii="Arial" w:hAnsi="Arial" w:cs="Arial"/>
        </w:rPr>
        <w:t xml:space="preserve"> a execução;</w:t>
      </w:r>
    </w:p>
    <w:p w:rsidR="00304478" w:rsidRPr="00240975" w:rsidRDefault="00304478" w:rsidP="00BD1499">
      <w:pPr>
        <w:numPr>
          <w:ilvl w:val="0"/>
          <w:numId w:val="8"/>
        </w:numPr>
        <w:ind w:left="0" w:firstLine="0"/>
        <w:jc w:val="both"/>
        <w:rPr>
          <w:rFonts w:ascii="Arial" w:hAnsi="Arial" w:cs="Arial"/>
        </w:rPr>
      </w:pPr>
      <w:r w:rsidRPr="00240975">
        <w:rPr>
          <w:rFonts w:ascii="Arial" w:hAnsi="Arial" w:cs="Arial"/>
        </w:rPr>
        <w:t>aplicar sanções motivadas pela inexecução total ou parcial do ajuste.</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both"/>
        <w:rPr>
          <w:rFonts w:ascii="Arial" w:hAnsi="Arial" w:cs="Arial"/>
          <w:lang w:eastAsia="ar-SA"/>
        </w:rPr>
      </w:pPr>
      <w:r w:rsidRPr="00240975">
        <w:rPr>
          <w:rFonts w:ascii="Arial" w:hAnsi="Arial" w:cs="Arial"/>
          <w:bCs w:val="0"/>
        </w:rPr>
        <w:t>CLÁUSULA DÉCIMA</w:t>
      </w:r>
      <w:r w:rsidR="00AF27F9" w:rsidRPr="00240975">
        <w:rPr>
          <w:rFonts w:ascii="Arial" w:hAnsi="Arial" w:cs="Arial"/>
          <w:bCs w:val="0"/>
        </w:rPr>
        <w:t xml:space="preserve"> </w:t>
      </w:r>
      <w:r w:rsidR="00D176A9" w:rsidRPr="00240975">
        <w:rPr>
          <w:rFonts w:ascii="Arial" w:hAnsi="Arial" w:cs="Arial"/>
          <w:bCs w:val="0"/>
        </w:rPr>
        <w:t>SEGUNDA</w:t>
      </w:r>
      <w:r w:rsidRPr="00240975">
        <w:rPr>
          <w:rFonts w:ascii="Arial" w:hAnsi="Arial" w:cs="Arial"/>
          <w:bCs w:val="0"/>
        </w:rPr>
        <w:t xml:space="preserve"> – DAS PENALIDADES</w:t>
      </w:r>
    </w:p>
    <w:p w:rsidR="00304478" w:rsidRPr="00240975" w:rsidRDefault="00304478" w:rsidP="00170A90">
      <w:pPr>
        <w:jc w:val="both"/>
        <w:rPr>
          <w:rFonts w:ascii="Arial" w:hAnsi="Arial" w:cs="Arial"/>
        </w:rPr>
      </w:pPr>
      <w:r w:rsidRPr="00240975">
        <w:rPr>
          <w:rFonts w:ascii="Arial" w:hAnsi="Arial" w:cs="Arial"/>
          <w:lang w:eastAsia="ar-SA"/>
        </w:rPr>
        <w:t>Em caso de inexecução parcial das obrigações contidas nes</w:t>
      </w:r>
      <w:r w:rsidRPr="00240975">
        <w:rPr>
          <w:rFonts w:ascii="Arial" w:hAnsi="Arial" w:cs="Arial"/>
        </w:rPr>
        <w:t xml:space="preserve">te instrumento, a </w:t>
      </w:r>
      <w:r w:rsidRPr="00240975">
        <w:rPr>
          <w:rFonts w:ascii="Arial" w:hAnsi="Arial" w:cs="Arial"/>
          <w:b/>
          <w:bCs/>
        </w:rPr>
        <w:t>CONTRATADA</w:t>
      </w:r>
      <w:r w:rsidRPr="00240975">
        <w:rPr>
          <w:rFonts w:ascii="Arial" w:hAnsi="Arial" w:cs="Arial"/>
        </w:rPr>
        <w:t xml:space="preserve"> ficará sujeita a:</w:t>
      </w:r>
    </w:p>
    <w:p w:rsidR="00304478" w:rsidRPr="00240975" w:rsidRDefault="00304478" w:rsidP="00170A90">
      <w:pPr>
        <w:numPr>
          <w:ilvl w:val="0"/>
          <w:numId w:val="9"/>
        </w:numPr>
        <w:ind w:left="0" w:firstLine="0"/>
        <w:jc w:val="both"/>
        <w:rPr>
          <w:rFonts w:ascii="Arial" w:hAnsi="Arial" w:cs="Arial"/>
        </w:rPr>
      </w:pPr>
      <w:r w:rsidRPr="00240975">
        <w:rPr>
          <w:rFonts w:ascii="Arial" w:hAnsi="Arial" w:cs="Arial"/>
        </w:rPr>
        <w:t>Advertência;</w:t>
      </w:r>
    </w:p>
    <w:p w:rsidR="00304478" w:rsidRPr="00240975" w:rsidRDefault="00304478" w:rsidP="00170A90">
      <w:pPr>
        <w:numPr>
          <w:ilvl w:val="0"/>
          <w:numId w:val="9"/>
        </w:numPr>
        <w:ind w:left="0" w:firstLine="0"/>
        <w:jc w:val="both"/>
        <w:rPr>
          <w:rFonts w:ascii="Arial" w:hAnsi="Arial" w:cs="Arial"/>
          <w:b/>
          <w:bCs/>
        </w:rPr>
      </w:pPr>
      <w:r w:rsidRPr="00240975">
        <w:rPr>
          <w:rFonts w:ascii="Arial" w:hAnsi="Arial" w:cs="Arial"/>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240975" w:rsidRDefault="00A24DB3" w:rsidP="00170A90">
      <w:pPr>
        <w:jc w:val="both"/>
        <w:rPr>
          <w:rFonts w:ascii="Arial" w:hAnsi="Arial" w:cs="Arial"/>
          <w:b/>
          <w:bCs/>
        </w:rPr>
      </w:pPr>
      <w:r>
        <w:rPr>
          <w:rFonts w:ascii="Arial" w:hAnsi="Arial" w:cs="Arial"/>
          <w:b/>
          <w:bCs/>
        </w:rPr>
        <w:t xml:space="preserve">§ 1º. </w:t>
      </w:r>
      <w:r>
        <w:rPr>
          <w:rFonts w:ascii="Arial" w:hAnsi="Arial" w:cs="Arial"/>
        </w:rPr>
        <w:t xml:space="preserve"> </w:t>
      </w:r>
      <w:r w:rsidR="00FF1BAD" w:rsidRPr="00240975">
        <w:rPr>
          <w:rFonts w:ascii="Arial" w:hAnsi="Arial" w:cs="Arial"/>
        </w:rPr>
        <w:t>As</w:t>
      </w:r>
      <w:r w:rsidR="00304478" w:rsidRPr="00240975">
        <w:rPr>
          <w:rFonts w:ascii="Arial" w:hAnsi="Arial" w:cs="Arial"/>
        </w:rPr>
        <w:t xml:space="preserve"> multas serão cobradas por ocasião do primeiro pagamento que vier a ser efetuado após sua aplicação.</w:t>
      </w:r>
    </w:p>
    <w:p w:rsidR="00304478" w:rsidRPr="00240975" w:rsidRDefault="00A24DB3" w:rsidP="00170A90">
      <w:pPr>
        <w:jc w:val="both"/>
        <w:rPr>
          <w:rFonts w:ascii="Arial" w:hAnsi="Arial" w:cs="Arial"/>
          <w:b/>
        </w:rPr>
      </w:pPr>
      <w:r>
        <w:rPr>
          <w:rFonts w:ascii="Arial" w:hAnsi="Arial" w:cs="Arial"/>
          <w:b/>
          <w:bCs/>
        </w:rPr>
        <w:t xml:space="preserve">§ 2º. </w:t>
      </w:r>
      <w:r>
        <w:rPr>
          <w:rFonts w:ascii="Arial" w:hAnsi="Arial" w:cs="Arial"/>
        </w:rPr>
        <w:t xml:space="preserve"> </w:t>
      </w:r>
      <w:r w:rsidR="00FF1BAD" w:rsidRPr="00240975">
        <w:rPr>
          <w:rFonts w:ascii="Arial" w:hAnsi="Arial" w:cs="Arial"/>
        </w:rPr>
        <w:t>O</w:t>
      </w:r>
      <w:r w:rsidR="00304478" w:rsidRPr="00240975">
        <w:rPr>
          <w:rFonts w:ascii="Arial" w:hAnsi="Arial" w:cs="Arial"/>
        </w:rPr>
        <w:t xml:space="preserve"> valor total das multas não poderá ultrapassar de 20% (vinte por cento) do valor total do Contrato, limite que permitirá sua rescisão, não cabendo, neste caso, a multa prevista na Cláusula Décima Primeira.</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TERCEIRA</w:t>
      </w:r>
      <w:r w:rsidRPr="00240975">
        <w:rPr>
          <w:rFonts w:ascii="Arial" w:hAnsi="Arial" w:cs="Arial"/>
          <w:b/>
        </w:rPr>
        <w:t xml:space="preserve"> - DA RESCISÃO</w:t>
      </w:r>
    </w:p>
    <w:p w:rsidR="00304478" w:rsidRPr="00240975" w:rsidRDefault="00304478" w:rsidP="00170A90">
      <w:pPr>
        <w:jc w:val="both"/>
        <w:rPr>
          <w:rFonts w:ascii="Arial" w:hAnsi="Arial" w:cs="Arial"/>
          <w:b/>
          <w:bCs/>
        </w:rPr>
      </w:pPr>
      <w:r w:rsidRPr="00240975">
        <w:rPr>
          <w:rFonts w:ascii="Arial" w:hAnsi="Arial" w:cs="Arial"/>
        </w:rPr>
        <w:t xml:space="preserve">O </w:t>
      </w:r>
      <w:r w:rsidRPr="00240975">
        <w:rPr>
          <w:rFonts w:ascii="Arial" w:hAnsi="Arial" w:cs="Arial"/>
          <w:b/>
        </w:rPr>
        <w:t>FMS</w:t>
      </w:r>
      <w:r w:rsidRPr="00240975">
        <w:rPr>
          <w:rFonts w:ascii="Arial" w:hAnsi="Arial" w:cs="Arial"/>
        </w:rPr>
        <w:t xml:space="preserve"> poderá declarar rescindido o presente Contrato independentemente de interpelação ou de procedimento judicial sempre que ocorrerem uma das hipóteses elencadas nos artigos 77 a 80 da Lei n.º 8.666/93. </w:t>
      </w:r>
    </w:p>
    <w:p w:rsidR="00304478" w:rsidRPr="00240975" w:rsidRDefault="00A24DB3" w:rsidP="00170A90">
      <w:pPr>
        <w:jc w:val="both"/>
        <w:rPr>
          <w:rFonts w:ascii="Arial" w:hAnsi="Arial" w:cs="Arial"/>
          <w:b/>
          <w:bCs/>
        </w:rPr>
      </w:pPr>
      <w:r>
        <w:rPr>
          <w:rFonts w:ascii="Arial" w:hAnsi="Arial" w:cs="Arial"/>
          <w:b/>
          <w:bCs/>
        </w:rPr>
        <w:t xml:space="preserve">§ 1º. </w:t>
      </w:r>
      <w:r>
        <w:rPr>
          <w:rFonts w:ascii="Arial" w:hAnsi="Arial" w:cs="Arial"/>
        </w:rPr>
        <w:t xml:space="preserve"> </w:t>
      </w:r>
      <w:r w:rsidR="00FF1BAD" w:rsidRPr="00240975">
        <w:rPr>
          <w:rFonts w:ascii="Arial" w:hAnsi="Arial" w:cs="Arial"/>
        </w:rPr>
        <w:t>O</w:t>
      </w:r>
      <w:r w:rsidR="00304478" w:rsidRPr="00240975">
        <w:rPr>
          <w:rFonts w:ascii="Arial" w:hAnsi="Arial" w:cs="Arial"/>
        </w:rPr>
        <w:t xml:space="preserve"> descumprimento </w:t>
      </w:r>
      <w:r w:rsidR="00304478" w:rsidRPr="00240975">
        <w:rPr>
          <w:rFonts w:ascii="Arial" w:hAnsi="Arial" w:cs="Arial"/>
          <w:lang w:eastAsia="ar-SA"/>
        </w:rPr>
        <w:t xml:space="preserve">total das obrigações contidas neste instrumento, </w:t>
      </w:r>
      <w:r w:rsidR="00304478" w:rsidRPr="00240975">
        <w:rPr>
          <w:rFonts w:ascii="Arial" w:hAnsi="Arial" w:cs="Arial"/>
        </w:rPr>
        <w:t xml:space="preserve">pela </w:t>
      </w:r>
      <w:r w:rsidR="00304478" w:rsidRPr="00240975">
        <w:rPr>
          <w:rFonts w:ascii="Arial" w:hAnsi="Arial" w:cs="Arial"/>
          <w:b/>
        </w:rPr>
        <w:t>CONTRATADA</w:t>
      </w:r>
      <w:r w:rsidR="00304478" w:rsidRPr="00240975">
        <w:rPr>
          <w:rFonts w:ascii="Arial" w:hAnsi="Arial" w:cs="Arial"/>
        </w:rPr>
        <w:t xml:space="preserve">, esta ficará sujeito às penalidades previstas pela Lei 8.666/93 e alterações </w:t>
      </w:r>
      <w:r w:rsidR="004204CE" w:rsidRPr="00240975">
        <w:rPr>
          <w:rFonts w:ascii="Arial" w:hAnsi="Arial" w:cs="Arial"/>
        </w:rPr>
        <w:t>subsequentes</w:t>
      </w:r>
      <w:r w:rsidR="00304478" w:rsidRPr="00240975">
        <w:rPr>
          <w:rFonts w:ascii="Arial" w:hAnsi="Arial" w:cs="Arial"/>
        </w:rPr>
        <w:t xml:space="preserve">, bem como multa no valor de 20% (vinte por cento) sobre o valor total do presente Contrato, além de rescisão do mesmo. </w:t>
      </w:r>
    </w:p>
    <w:p w:rsidR="00304478" w:rsidRPr="00240975" w:rsidRDefault="00A24DB3" w:rsidP="00170A90">
      <w:pPr>
        <w:jc w:val="both"/>
        <w:rPr>
          <w:rFonts w:ascii="Arial" w:hAnsi="Arial" w:cs="Arial"/>
          <w:b/>
        </w:rPr>
      </w:pPr>
      <w:r>
        <w:rPr>
          <w:rFonts w:ascii="Arial" w:hAnsi="Arial" w:cs="Arial"/>
          <w:b/>
          <w:bCs/>
        </w:rPr>
        <w:t xml:space="preserve">§ 2º. </w:t>
      </w:r>
      <w:r>
        <w:rPr>
          <w:rFonts w:ascii="Arial" w:hAnsi="Arial" w:cs="Arial"/>
        </w:rPr>
        <w:t xml:space="preserve"> </w:t>
      </w:r>
      <w:r w:rsidR="00FF1BAD" w:rsidRPr="00240975">
        <w:rPr>
          <w:rFonts w:ascii="Arial" w:hAnsi="Arial" w:cs="Arial"/>
        </w:rPr>
        <w:t>O</w:t>
      </w:r>
      <w:r w:rsidR="00304478" w:rsidRPr="00240975">
        <w:rPr>
          <w:rFonts w:ascii="Arial" w:hAnsi="Arial" w:cs="Arial"/>
        </w:rPr>
        <w:t xml:space="preserve"> Contrato poderá ser rescindido, ainda, por mútuo acordo.</w:t>
      </w:r>
    </w:p>
    <w:p w:rsidR="00304478" w:rsidRPr="00240975" w:rsidRDefault="00304478" w:rsidP="00170A90">
      <w:pPr>
        <w:jc w:val="both"/>
        <w:rPr>
          <w:rFonts w:ascii="Arial" w:hAnsi="Arial" w:cs="Arial"/>
          <w:b/>
        </w:rPr>
      </w:pPr>
    </w:p>
    <w:p w:rsidR="00304478" w:rsidRPr="00240975" w:rsidRDefault="00304478" w:rsidP="00170A90">
      <w:pPr>
        <w:ind w:right="49"/>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QUARTA</w:t>
      </w:r>
      <w:r w:rsidRPr="00240975">
        <w:rPr>
          <w:rFonts w:ascii="Arial" w:hAnsi="Arial" w:cs="Arial"/>
          <w:b/>
        </w:rPr>
        <w:t xml:space="preserve"> - DIREITO DE FISCALIZAÇÃO</w:t>
      </w:r>
    </w:p>
    <w:p w:rsidR="00304478" w:rsidRPr="00240975" w:rsidRDefault="00304478" w:rsidP="00170A90">
      <w:pPr>
        <w:ind w:right="49"/>
        <w:jc w:val="both"/>
        <w:rPr>
          <w:rFonts w:ascii="Arial" w:eastAsia="Arial" w:hAnsi="Arial" w:cs="Arial"/>
          <w:shd w:val="clear" w:color="auto" w:fill="FFFFFF"/>
        </w:rPr>
      </w:pPr>
      <w:r w:rsidRPr="00240975">
        <w:rPr>
          <w:rFonts w:ascii="Arial" w:eastAsia="Arial" w:hAnsi="Arial" w:cs="Arial"/>
          <w:shd w:val="clear" w:color="auto" w:fill="FFFFFF"/>
        </w:rPr>
        <w:t>A fiscalização do presente Contrato ficará a cargo do(s) servidor(es) abaixo mencionado(s) ..........................................</w:t>
      </w:r>
    </w:p>
    <w:p w:rsidR="00304478" w:rsidRPr="00240975" w:rsidRDefault="00304478" w:rsidP="00170A90">
      <w:pPr>
        <w:ind w:right="49"/>
        <w:jc w:val="both"/>
        <w:rPr>
          <w:rFonts w:ascii="Arial" w:hAnsi="Arial" w:cs="Arial"/>
        </w:rPr>
      </w:pPr>
      <w:r w:rsidRPr="00240975">
        <w:rPr>
          <w:rFonts w:ascii="Arial" w:eastAsia="Arial" w:hAnsi="Arial" w:cs="Arial"/>
          <w:b/>
          <w:bCs/>
          <w:shd w:val="clear" w:color="auto" w:fill="FFFFFF"/>
        </w:rPr>
        <w:t>Parágrafo Único.</w:t>
      </w:r>
      <w:r w:rsidRPr="00240975">
        <w:rPr>
          <w:rFonts w:ascii="Arial" w:eastAsia="Arial" w:hAnsi="Arial" w:cs="Arial"/>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lastRenderedPageBreak/>
        <w:t xml:space="preserve">CLÁUSULA DÉCIMA </w:t>
      </w:r>
      <w:r w:rsidR="00D176A9" w:rsidRPr="00240975">
        <w:rPr>
          <w:rFonts w:ascii="Arial" w:hAnsi="Arial" w:cs="Arial"/>
          <w:b/>
        </w:rPr>
        <w:t>QUINTA</w:t>
      </w:r>
      <w:r w:rsidRPr="00240975">
        <w:rPr>
          <w:rFonts w:ascii="Arial" w:hAnsi="Arial" w:cs="Arial"/>
          <w:b/>
        </w:rPr>
        <w:t xml:space="preserve"> - DO FORO</w:t>
      </w:r>
    </w:p>
    <w:p w:rsidR="00304478" w:rsidRPr="00240975" w:rsidRDefault="00304478" w:rsidP="00170A90">
      <w:pPr>
        <w:jc w:val="both"/>
        <w:rPr>
          <w:rFonts w:ascii="Arial" w:hAnsi="Arial" w:cs="Arial"/>
        </w:rPr>
      </w:pPr>
      <w:r w:rsidRPr="00240975">
        <w:rPr>
          <w:rFonts w:ascii="Arial" w:hAnsi="Arial" w:cs="Arial"/>
        </w:rPr>
        <w:t>Elegem o foro da Comarca de Caçador, Santa Catarina, para dirimirem quaisquer dúvidas oriundas deste Contrato, renunciando a outro foro por mais privilegiado que seja.</w:t>
      </w:r>
    </w:p>
    <w:p w:rsidR="00A24DB3" w:rsidRDefault="00A24DB3"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rPr>
        <w:t xml:space="preserve">E, por estarem justos e contratados, firmam o presente Contrato em 03 (três) vias de igual teor e forma, perante duas testemunhas.  </w:t>
      </w:r>
    </w:p>
    <w:p w:rsidR="00304478" w:rsidRPr="00240975" w:rsidRDefault="00304478" w:rsidP="00170A90">
      <w:pPr>
        <w:jc w:val="right"/>
        <w:rPr>
          <w:rFonts w:ascii="Arial" w:hAnsi="Arial" w:cs="Arial"/>
        </w:rPr>
      </w:pPr>
      <w:r w:rsidRPr="00240975">
        <w:rPr>
          <w:rFonts w:ascii="Arial" w:hAnsi="Arial" w:cs="Arial"/>
        </w:rPr>
        <w:t>Caçador (SC), .... de ... de 201</w:t>
      </w:r>
      <w:r w:rsidR="00BD1499" w:rsidRPr="00240975">
        <w:rPr>
          <w:rFonts w:ascii="Arial" w:hAnsi="Arial" w:cs="Arial"/>
        </w:rPr>
        <w:t>9</w:t>
      </w:r>
      <w:r w:rsidRPr="00240975">
        <w:rPr>
          <w:rFonts w:ascii="Arial" w:hAnsi="Arial" w:cs="Arial"/>
        </w:rPr>
        <w:t>.</w:t>
      </w:r>
    </w:p>
    <w:p w:rsidR="00304478" w:rsidRPr="00240975" w:rsidRDefault="00304478" w:rsidP="00170A90">
      <w:pPr>
        <w:rPr>
          <w:rFonts w:ascii="Arial" w:hAnsi="Arial" w:cs="Arial"/>
        </w:rPr>
      </w:pPr>
    </w:p>
    <w:p w:rsidR="00304478" w:rsidRPr="00240975" w:rsidRDefault="00304478" w:rsidP="00170A90">
      <w:pPr>
        <w:rPr>
          <w:rFonts w:ascii="Arial" w:hAnsi="Arial" w:cs="Arial"/>
        </w:rPr>
      </w:pPr>
    </w:p>
    <w:p w:rsidR="00304478" w:rsidRPr="00240975" w:rsidRDefault="00304478" w:rsidP="00170A90">
      <w:pPr>
        <w:rPr>
          <w:rFonts w:ascii="Arial" w:hAnsi="Arial" w:cs="Arial"/>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240975" w:rsidTr="00FF126F">
        <w:trPr>
          <w:trHeight w:val="278"/>
        </w:trPr>
        <w:tc>
          <w:tcPr>
            <w:tcW w:w="5255" w:type="dxa"/>
            <w:shd w:val="clear" w:color="auto" w:fill="auto"/>
          </w:tcPr>
          <w:p w:rsidR="001175F4" w:rsidRPr="00240975" w:rsidRDefault="001175F4" w:rsidP="00FF126F">
            <w:pPr>
              <w:jc w:val="center"/>
              <w:rPr>
                <w:rFonts w:ascii="Arial" w:hAnsi="Arial" w:cs="Arial"/>
                <w:b/>
              </w:rPr>
            </w:pPr>
          </w:p>
        </w:tc>
        <w:tc>
          <w:tcPr>
            <w:tcW w:w="4774" w:type="dxa"/>
            <w:shd w:val="clear" w:color="auto" w:fill="auto"/>
          </w:tcPr>
          <w:p w:rsidR="001175F4" w:rsidRPr="00240975" w:rsidRDefault="001175F4" w:rsidP="00FF126F">
            <w:pPr>
              <w:jc w:val="center"/>
              <w:rPr>
                <w:rFonts w:ascii="Arial" w:hAnsi="Arial" w:cs="Arial"/>
                <w:b/>
              </w:rPr>
            </w:pPr>
          </w:p>
        </w:tc>
      </w:tr>
      <w:tr w:rsidR="001175F4" w:rsidRPr="00240975" w:rsidTr="00FF126F">
        <w:trPr>
          <w:trHeight w:val="80"/>
        </w:trPr>
        <w:tc>
          <w:tcPr>
            <w:tcW w:w="5255" w:type="dxa"/>
            <w:shd w:val="clear" w:color="auto" w:fill="auto"/>
          </w:tcPr>
          <w:p w:rsidR="001175F4" w:rsidRPr="00240975" w:rsidRDefault="001175F4" w:rsidP="00FF126F">
            <w:pPr>
              <w:ind w:left="-1478"/>
              <w:jc w:val="center"/>
              <w:rPr>
                <w:rFonts w:ascii="Arial" w:hAnsi="Arial" w:cs="Arial"/>
                <w:b/>
              </w:rPr>
            </w:pPr>
            <w:r w:rsidRPr="00240975">
              <w:rPr>
                <w:rFonts w:ascii="Arial" w:hAnsi="Arial" w:cs="Arial"/>
                <w:b/>
              </w:rPr>
              <w:t>CONTRATANTE</w:t>
            </w:r>
          </w:p>
        </w:tc>
        <w:tc>
          <w:tcPr>
            <w:tcW w:w="4774" w:type="dxa"/>
            <w:shd w:val="clear" w:color="auto" w:fill="auto"/>
          </w:tcPr>
          <w:p w:rsidR="001175F4" w:rsidRPr="00240975" w:rsidRDefault="001175F4" w:rsidP="00FF126F">
            <w:pPr>
              <w:jc w:val="center"/>
              <w:rPr>
                <w:rFonts w:ascii="Arial" w:hAnsi="Arial" w:cs="Arial"/>
                <w:b/>
              </w:rPr>
            </w:pPr>
            <w:r w:rsidRPr="00240975">
              <w:rPr>
                <w:rFonts w:ascii="Arial" w:hAnsi="Arial" w:cs="Arial"/>
                <w:b/>
              </w:rPr>
              <w:t>CONTRATADO</w:t>
            </w:r>
          </w:p>
        </w:tc>
      </w:tr>
      <w:tr w:rsidR="001175F4" w:rsidRPr="00240975" w:rsidTr="00FF126F">
        <w:trPr>
          <w:trHeight w:val="278"/>
        </w:trPr>
        <w:tc>
          <w:tcPr>
            <w:tcW w:w="5255" w:type="dxa"/>
            <w:shd w:val="clear" w:color="auto" w:fill="auto"/>
          </w:tcPr>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b/>
              </w:rPr>
            </w:pPr>
            <w:r w:rsidRPr="00240975">
              <w:rPr>
                <w:rFonts w:ascii="Arial" w:hAnsi="Arial" w:cs="Arial"/>
                <w:b/>
              </w:rPr>
              <w:t xml:space="preserve">        </w:t>
            </w:r>
          </w:p>
          <w:p w:rsidR="001175F4" w:rsidRPr="00240975" w:rsidRDefault="001175F4" w:rsidP="00FF126F">
            <w:pPr>
              <w:rPr>
                <w:rFonts w:ascii="Arial" w:hAnsi="Arial" w:cs="Arial"/>
                <w:b/>
              </w:rPr>
            </w:pPr>
            <w:r w:rsidRPr="00240975">
              <w:rPr>
                <w:rFonts w:ascii="Arial" w:hAnsi="Arial" w:cs="Arial"/>
                <w:b/>
              </w:rPr>
              <w:t xml:space="preserve">Testemunhas: </w:t>
            </w:r>
          </w:p>
          <w:p w:rsidR="001175F4" w:rsidRPr="00240975" w:rsidRDefault="001175F4" w:rsidP="00FF126F">
            <w:pPr>
              <w:rPr>
                <w:rFonts w:ascii="Arial" w:hAnsi="Arial" w:cs="Arial"/>
                <w:b/>
              </w:rPr>
            </w:pPr>
          </w:p>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 xml:space="preserve">1ª______________________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2ª _______________________</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1ª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2º ..................................</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CPF: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CPF: …………………</w:t>
            </w:r>
          </w:p>
        </w:tc>
      </w:tr>
    </w:tbl>
    <w:p w:rsidR="00304478" w:rsidRPr="00240975" w:rsidRDefault="00304478" w:rsidP="00170A90">
      <w:pPr>
        <w:rPr>
          <w:rFonts w:ascii="Arial" w:hAnsi="Arial" w:cs="Arial"/>
        </w:rPr>
      </w:pPr>
    </w:p>
    <w:p w:rsidR="00473762" w:rsidRPr="00240975" w:rsidRDefault="00473762" w:rsidP="00170A90">
      <w:pPr>
        <w:pStyle w:val="western"/>
        <w:spacing w:before="0" w:beforeAutospacing="0"/>
      </w:pPr>
    </w:p>
    <w:sectPr w:rsidR="00473762" w:rsidRPr="00240975" w:rsidSect="003F7888">
      <w:headerReference w:type="default" r:id="rId8"/>
      <w:footerReference w:type="default" r:id="rId9"/>
      <w:pgSz w:w="12240" w:h="15840"/>
      <w:pgMar w:top="1701"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683" w:rsidRDefault="005D3683" w:rsidP="004C0191">
      <w:r>
        <w:separator/>
      </w:r>
    </w:p>
  </w:endnote>
  <w:endnote w:type="continuationSeparator" w:id="0">
    <w:p w:rsidR="005D3683" w:rsidRDefault="005D3683"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Default="004053E0" w:rsidP="004C0191">
    <w:pPr>
      <w:pStyle w:val="Rodap"/>
      <w:jc w:val="right"/>
      <w:rPr>
        <w:rFonts w:ascii="Arial" w:hAnsi="Arial" w:cs="Arial"/>
        <w:sz w:val="20"/>
        <w:szCs w:val="18"/>
      </w:rPr>
    </w:pPr>
  </w:p>
  <w:p w:rsidR="004053E0" w:rsidRDefault="004053E0" w:rsidP="004C0191">
    <w:pPr>
      <w:pStyle w:val="Rodap"/>
      <w:jc w:val="right"/>
      <w:rPr>
        <w:rFonts w:ascii="Arial" w:hAnsi="Arial" w:cs="Arial"/>
        <w:sz w:val="20"/>
        <w:szCs w:val="18"/>
      </w:rPr>
    </w:pPr>
  </w:p>
  <w:p w:rsidR="004053E0" w:rsidRPr="009F7BDC" w:rsidRDefault="004053E0" w:rsidP="004C0191">
    <w:pPr>
      <w:pStyle w:val="Rodap"/>
      <w:jc w:val="right"/>
      <w:rPr>
        <w:rFonts w:ascii="Arial" w:hAnsi="Arial" w:cs="Arial"/>
        <w:sz w:val="20"/>
        <w:szCs w:val="18"/>
      </w:rPr>
    </w:pPr>
    <w:r>
      <w:rPr>
        <w:rFonts w:ascii="Arial" w:hAnsi="Arial" w:cs="Arial"/>
        <w:sz w:val="20"/>
        <w:szCs w:val="18"/>
      </w:rPr>
      <w:t>Roselaine de Almeida Périco</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OAB/SC 12.903</w:t>
    </w:r>
  </w:p>
  <w:p w:rsidR="004053E0" w:rsidRDefault="00405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683" w:rsidRDefault="005D3683" w:rsidP="004C0191">
      <w:r>
        <w:separator/>
      </w:r>
    </w:p>
  </w:footnote>
  <w:footnote w:type="continuationSeparator" w:id="0">
    <w:p w:rsidR="005D3683" w:rsidRDefault="005D3683"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Pr="00A3506C" w:rsidRDefault="004053E0" w:rsidP="004C0191">
    <w:pPr>
      <w:ind w:left="-851"/>
      <w:rPr>
        <w:rFonts w:ascii="Arial" w:hAnsi="Arial" w:cs="Arial"/>
        <w:sz w:val="20"/>
        <w:szCs w:val="20"/>
      </w:rPr>
    </w:pPr>
    <w:r w:rsidRPr="00A3506C">
      <w:rPr>
        <w:rFonts w:ascii="Arial" w:hAnsi="Arial" w:cs="Arial"/>
        <w:sz w:val="20"/>
        <w:szCs w:val="20"/>
      </w:rPr>
      <w:t>ESTADO DE SANTA CATARINA</w:t>
    </w:r>
  </w:p>
  <w:p w:rsidR="004053E0" w:rsidRPr="00A3506C" w:rsidRDefault="004053E0" w:rsidP="004C0191">
    <w:pPr>
      <w:ind w:left="-851"/>
      <w:rPr>
        <w:rFonts w:ascii="Arial" w:hAnsi="Arial" w:cs="Arial"/>
        <w:sz w:val="20"/>
        <w:szCs w:val="20"/>
      </w:rPr>
    </w:pPr>
    <w:r w:rsidRPr="00A3506C">
      <w:rPr>
        <w:rFonts w:ascii="Arial" w:hAnsi="Arial" w:cs="Arial"/>
        <w:sz w:val="20"/>
        <w:szCs w:val="20"/>
      </w:rPr>
      <w:t>MUNICIPIO DE CAÇADOR/SC</w:t>
    </w:r>
  </w:p>
  <w:p w:rsidR="004053E0" w:rsidRPr="00A3506C" w:rsidRDefault="004053E0" w:rsidP="004C0191">
    <w:pPr>
      <w:ind w:left="-851"/>
      <w:rPr>
        <w:rFonts w:ascii="Arial" w:hAnsi="Arial" w:cs="Arial"/>
        <w:sz w:val="20"/>
        <w:szCs w:val="20"/>
      </w:rPr>
    </w:pPr>
    <w:r w:rsidRPr="00A3506C">
      <w:rPr>
        <w:rFonts w:ascii="Arial" w:hAnsi="Arial" w:cs="Arial"/>
        <w:sz w:val="20"/>
        <w:szCs w:val="20"/>
      </w:rPr>
      <w:t>FUNDO MUNICIPAL DE SAÚDE DE CAÇADOR</w:t>
    </w:r>
  </w:p>
  <w:p w:rsidR="004053E0" w:rsidRDefault="004053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0000009"/>
    <w:multiLevelType w:val="multilevel"/>
    <w:tmpl w:val="8770552A"/>
    <w:name w:val="WW8Num10"/>
    <w:lvl w:ilvl="0">
      <w:start w:val="1"/>
      <w:numFmt w:val="lowerLetter"/>
      <w:suff w:val="space"/>
      <w:lvlText w:val="%1)"/>
      <w:lvlJc w:val="left"/>
      <w:pPr>
        <w:ind w:left="720" w:hanging="360"/>
      </w:pPr>
      <w:rPr>
        <w:rFonts w:ascii="Arial" w:hAnsi="Arial" w:cs="Arial" w:hint="default"/>
        <w:iCs/>
        <w:sz w:val="23"/>
        <w:szCs w:val="23"/>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4084BDE"/>
    <w:multiLevelType w:val="multilevel"/>
    <w:tmpl w:val="9EE405CE"/>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194215"/>
    <w:multiLevelType w:val="multilevel"/>
    <w:tmpl w:val="E79283AC"/>
    <w:lvl w:ilvl="0">
      <w:start w:val="1"/>
      <w:numFmt w:val="lowerLetter"/>
      <w:lvlText w:val="%1)"/>
      <w:lvlJc w:val="left"/>
      <w:pPr>
        <w:ind w:left="1211" w:hanging="360"/>
      </w:pPr>
      <w:rPr>
        <w:b w:val="0"/>
        <w:sz w:val="22"/>
        <w:szCs w:val="22"/>
      </w:r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9"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02850"/>
    <w:multiLevelType w:val="hybridMultilevel"/>
    <w:tmpl w:val="4BE88B7A"/>
    <w:lvl w:ilvl="0" w:tplc="44246CF6">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902246"/>
    <w:multiLevelType w:val="multilevel"/>
    <w:tmpl w:val="1854AF38"/>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33FB0"/>
    <w:multiLevelType w:val="multilevel"/>
    <w:tmpl w:val="241EFC5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47AE4"/>
    <w:multiLevelType w:val="multilevel"/>
    <w:tmpl w:val="834CA330"/>
    <w:lvl w:ilvl="0">
      <w:start w:val="3"/>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2"/>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E7062"/>
    <w:multiLevelType w:val="hybridMultilevel"/>
    <w:tmpl w:val="69904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978E0"/>
    <w:multiLevelType w:val="hybridMultilevel"/>
    <w:tmpl w:val="DE6C6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E56AB3"/>
    <w:multiLevelType w:val="hybridMultilevel"/>
    <w:tmpl w:val="DEFC13CA"/>
    <w:lvl w:ilvl="0" w:tplc="DB54B2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EF7256"/>
    <w:multiLevelType w:val="multilevel"/>
    <w:tmpl w:val="4F8ABAAA"/>
    <w:lvl w:ilvl="0">
      <w:start w:val="5"/>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4"/>
      <w:numFmt w:val="decimal"/>
      <w:lvlText w:val="%1.%2.%3"/>
      <w:lvlJc w:val="left"/>
      <w:pPr>
        <w:ind w:left="720" w:hanging="720"/>
      </w:pPr>
      <w:rPr>
        <w:rFonts w:cs="Arial" w:hint="default"/>
      </w:rPr>
    </w:lvl>
    <w:lvl w:ilvl="3">
      <w:start w:val="2"/>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578C6DB2"/>
    <w:multiLevelType w:val="hybridMultilevel"/>
    <w:tmpl w:val="2F183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BC74A6"/>
    <w:multiLevelType w:val="multilevel"/>
    <w:tmpl w:val="B34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17252"/>
    <w:multiLevelType w:val="multilevel"/>
    <w:tmpl w:val="E66C73D2"/>
    <w:lvl w:ilvl="0">
      <w:start w:val="4"/>
      <w:numFmt w:val="decimal"/>
      <w:lvlText w:val="%1"/>
      <w:lvlJc w:val="left"/>
      <w:pPr>
        <w:ind w:left="525" w:hanging="525"/>
      </w:pPr>
      <w:rPr>
        <w:rFonts w:cs="Times New Roman" w:hint="default"/>
        <w:sz w:val="24"/>
      </w:rPr>
    </w:lvl>
    <w:lvl w:ilvl="1">
      <w:start w:val="2"/>
      <w:numFmt w:val="decimal"/>
      <w:lvlText w:val="%1.%2"/>
      <w:lvlJc w:val="left"/>
      <w:pPr>
        <w:ind w:left="525" w:hanging="525"/>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61B40784"/>
    <w:multiLevelType w:val="multilevel"/>
    <w:tmpl w:val="F7D2E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AC0007"/>
    <w:multiLevelType w:val="multilevel"/>
    <w:tmpl w:val="B3F2F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417286"/>
    <w:multiLevelType w:val="multilevel"/>
    <w:tmpl w:val="99A6F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17"/>
  </w:num>
  <w:num w:numId="7">
    <w:abstractNumId w:val="9"/>
  </w:num>
  <w:num w:numId="8">
    <w:abstractNumId w:val="13"/>
  </w:num>
  <w:num w:numId="9">
    <w:abstractNumId w:val="41"/>
  </w:num>
  <w:num w:numId="10">
    <w:abstractNumId w:val="15"/>
  </w:num>
  <w:num w:numId="11">
    <w:abstractNumId w:val="28"/>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10"/>
  </w:num>
  <w:num w:numId="17">
    <w:abstractNumId w:val="40"/>
  </w:num>
  <w:num w:numId="18">
    <w:abstractNumId w:val="11"/>
  </w:num>
  <w:num w:numId="19">
    <w:abstractNumId w:val="19"/>
  </w:num>
  <w:num w:numId="20">
    <w:abstractNumId w:val="23"/>
  </w:num>
  <w:num w:numId="21">
    <w:abstractNumId w:val="7"/>
  </w:num>
  <w:num w:numId="22">
    <w:abstractNumId w:val="6"/>
  </w:num>
  <w:num w:numId="23">
    <w:abstractNumId w:val="33"/>
  </w:num>
  <w:num w:numId="24">
    <w:abstractNumId w:val="16"/>
  </w:num>
  <w:num w:numId="25">
    <w:abstractNumId w:val="5"/>
  </w:num>
  <w:num w:numId="26">
    <w:abstractNumId w:val="39"/>
  </w:num>
  <w:num w:numId="27">
    <w:abstractNumId w:val="37"/>
  </w:num>
  <w:num w:numId="28">
    <w:abstractNumId w:val="8"/>
  </w:num>
  <w:num w:numId="29">
    <w:abstractNumId w:val="4"/>
  </w:num>
  <w:num w:numId="30">
    <w:abstractNumId w:val="21"/>
  </w:num>
  <w:num w:numId="31">
    <w:abstractNumId w:val="34"/>
  </w:num>
  <w:num w:numId="32">
    <w:abstractNumId w:val="38"/>
  </w:num>
  <w:num w:numId="33">
    <w:abstractNumId w:val="36"/>
  </w:num>
  <w:num w:numId="34">
    <w:abstractNumId w:val="42"/>
  </w:num>
  <w:num w:numId="35">
    <w:abstractNumId w:val="32"/>
  </w:num>
  <w:num w:numId="36">
    <w:abstractNumId w:val="30"/>
  </w:num>
  <w:num w:numId="37">
    <w:abstractNumId w:val="27"/>
  </w:num>
  <w:num w:numId="38">
    <w:abstractNumId w:val="29"/>
  </w:num>
  <w:num w:numId="39">
    <w:abstractNumId w:val="31"/>
  </w:num>
  <w:num w:numId="40">
    <w:abstractNumId w:val="14"/>
  </w:num>
  <w:num w:numId="41">
    <w:abstractNumId w:val="25"/>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17BD6"/>
    <w:rsid w:val="00064E08"/>
    <w:rsid w:val="000A03E2"/>
    <w:rsid w:val="000B024C"/>
    <w:rsid w:val="000B08E4"/>
    <w:rsid w:val="000B5515"/>
    <w:rsid w:val="000C1865"/>
    <w:rsid w:val="000C22BA"/>
    <w:rsid w:val="000E09E8"/>
    <w:rsid w:val="000F0D04"/>
    <w:rsid w:val="001175F4"/>
    <w:rsid w:val="001262CF"/>
    <w:rsid w:val="001268CE"/>
    <w:rsid w:val="00170A90"/>
    <w:rsid w:val="00180A20"/>
    <w:rsid w:val="00183434"/>
    <w:rsid w:val="001B7E93"/>
    <w:rsid w:val="00234618"/>
    <w:rsid w:val="00240975"/>
    <w:rsid w:val="00271B1D"/>
    <w:rsid w:val="00277F1C"/>
    <w:rsid w:val="00283C50"/>
    <w:rsid w:val="0028682B"/>
    <w:rsid w:val="00287318"/>
    <w:rsid w:val="00292AE3"/>
    <w:rsid w:val="002B6E74"/>
    <w:rsid w:val="002E5251"/>
    <w:rsid w:val="002F0EE4"/>
    <w:rsid w:val="002F5055"/>
    <w:rsid w:val="00304478"/>
    <w:rsid w:val="0032141D"/>
    <w:rsid w:val="00322C26"/>
    <w:rsid w:val="003420E1"/>
    <w:rsid w:val="00346537"/>
    <w:rsid w:val="003478E7"/>
    <w:rsid w:val="0036514B"/>
    <w:rsid w:val="003662E4"/>
    <w:rsid w:val="0038005D"/>
    <w:rsid w:val="003D59B1"/>
    <w:rsid w:val="003F4F5B"/>
    <w:rsid w:val="003F5E71"/>
    <w:rsid w:val="003F7888"/>
    <w:rsid w:val="004053E0"/>
    <w:rsid w:val="00416D50"/>
    <w:rsid w:val="004204CE"/>
    <w:rsid w:val="0045312A"/>
    <w:rsid w:val="00456BEA"/>
    <w:rsid w:val="0046497B"/>
    <w:rsid w:val="00473762"/>
    <w:rsid w:val="00475F40"/>
    <w:rsid w:val="004908E0"/>
    <w:rsid w:val="004A08D6"/>
    <w:rsid w:val="004C0191"/>
    <w:rsid w:val="004D7B2A"/>
    <w:rsid w:val="005020A4"/>
    <w:rsid w:val="00503CA9"/>
    <w:rsid w:val="00542E56"/>
    <w:rsid w:val="005673E2"/>
    <w:rsid w:val="00577446"/>
    <w:rsid w:val="0058512B"/>
    <w:rsid w:val="0058522E"/>
    <w:rsid w:val="005D3683"/>
    <w:rsid w:val="005D7189"/>
    <w:rsid w:val="005E4AA5"/>
    <w:rsid w:val="0060514A"/>
    <w:rsid w:val="006209CD"/>
    <w:rsid w:val="00622572"/>
    <w:rsid w:val="00676A9A"/>
    <w:rsid w:val="00676F44"/>
    <w:rsid w:val="00682E08"/>
    <w:rsid w:val="00684314"/>
    <w:rsid w:val="006C5746"/>
    <w:rsid w:val="006D15FB"/>
    <w:rsid w:val="00711760"/>
    <w:rsid w:val="0071260B"/>
    <w:rsid w:val="00724957"/>
    <w:rsid w:val="00741775"/>
    <w:rsid w:val="007428A9"/>
    <w:rsid w:val="0074736D"/>
    <w:rsid w:val="00755429"/>
    <w:rsid w:val="00760196"/>
    <w:rsid w:val="00776214"/>
    <w:rsid w:val="00784191"/>
    <w:rsid w:val="00797A4A"/>
    <w:rsid w:val="007B3BB2"/>
    <w:rsid w:val="008048EC"/>
    <w:rsid w:val="00810828"/>
    <w:rsid w:val="00810B3D"/>
    <w:rsid w:val="00826B39"/>
    <w:rsid w:val="008A55CD"/>
    <w:rsid w:val="008B272A"/>
    <w:rsid w:val="00913B0B"/>
    <w:rsid w:val="00926AF9"/>
    <w:rsid w:val="0096372F"/>
    <w:rsid w:val="00987057"/>
    <w:rsid w:val="009C141D"/>
    <w:rsid w:val="009D12C1"/>
    <w:rsid w:val="009D7BBE"/>
    <w:rsid w:val="009F2CD2"/>
    <w:rsid w:val="00A04FF0"/>
    <w:rsid w:val="00A13D55"/>
    <w:rsid w:val="00A24DB3"/>
    <w:rsid w:val="00A26874"/>
    <w:rsid w:val="00A43C82"/>
    <w:rsid w:val="00A50C4D"/>
    <w:rsid w:val="00A55B08"/>
    <w:rsid w:val="00A611D2"/>
    <w:rsid w:val="00AB2722"/>
    <w:rsid w:val="00AB29B0"/>
    <w:rsid w:val="00AF27F9"/>
    <w:rsid w:val="00AF6812"/>
    <w:rsid w:val="00B0319C"/>
    <w:rsid w:val="00B14AF3"/>
    <w:rsid w:val="00B51D36"/>
    <w:rsid w:val="00B65ED0"/>
    <w:rsid w:val="00B760AC"/>
    <w:rsid w:val="00B906E0"/>
    <w:rsid w:val="00BA0FB9"/>
    <w:rsid w:val="00BD1499"/>
    <w:rsid w:val="00C14180"/>
    <w:rsid w:val="00C37BE4"/>
    <w:rsid w:val="00C419A6"/>
    <w:rsid w:val="00C82F93"/>
    <w:rsid w:val="00C949DC"/>
    <w:rsid w:val="00C96C20"/>
    <w:rsid w:val="00C97A55"/>
    <w:rsid w:val="00CA694D"/>
    <w:rsid w:val="00CC132C"/>
    <w:rsid w:val="00CD41BD"/>
    <w:rsid w:val="00CF564A"/>
    <w:rsid w:val="00CF6B06"/>
    <w:rsid w:val="00D176A9"/>
    <w:rsid w:val="00D278C0"/>
    <w:rsid w:val="00D37E34"/>
    <w:rsid w:val="00D43562"/>
    <w:rsid w:val="00D52AE3"/>
    <w:rsid w:val="00D7579F"/>
    <w:rsid w:val="00D81243"/>
    <w:rsid w:val="00D90983"/>
    <w:rsid w:val="00E335B2"/>
    <w:rsid w:val="00E351AE"/>
    <w:rsid w:val="00E37873"/>
    <w:rsid w:val="00E51FF9"/>
    <w:rsid w:val="00E64499"/>
    <w:rsid w:val="00E76F1B"/>
    <w:rsid w:val="00E77AD7"/>
    <w:rsid w:val="00EA7A6B"/>
    <w:rsid w:val="00EB6570"/>
    <w:rsid w:val="00ED7B9F"/>
    <w:rsid w:val="00F00E89"/>
    <w:rsid w:val="00F149A4"/>
    <w:rsid w:val="00F31244"/>
    <w:rsid w:val="00F32F0C"/>
    <w:rsid w:val="00F34CCA"/>
    <w:rsid w:val="00F50EC9"/>
    <w:rsid w:val="00F515A2"/>
    <w:rsid w:val="00F9464E"/>
    <w:rsid w:val="00FB44D3"/>
    <w:rsid w:val="00FC2013"/>
    <w:rsid w:val="00FF126F"/>
    <w:rsid w:val="00FF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58977"/>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Recuodecorpodetexto21">
    <w:name w:val="Recuo de corpo de texto 21"/>
    <w:basedOn w:val="Normal"/>
    <w:rsid w:val="00760196"/>
    <w:pPr>
      <w:spacing w:line="100" w:lineRule="atLeast"/>
      <w:ind w:firstLine="708"/>
      <w:jc w:val="both"/>
    </w:pPr>
    <w:rPr>
      <w:b/>
      <w:bCs/>
      <w:color w:val="00000A"/>
      <w:kern w:val="1"/>
    </w:rPr>
  </w:style>
  <w:style w:type="character" w:customStyle="1" w:styleId="Fontepargpadro1">
    <w:name w:val="Fonte parág. padrão1"/>
    <w:rsid w:val="000F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4CE2D-5AA3-4DFF-BE4C-16CC40D4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6166</Words>
  <Characters>33300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maq313</cp:lastModifiedBy>
  <cp:revision>5</cp:revision>
  <cp:lastPrinted>2019-02-05T18:29:00Z</cp:lastPrinted>
  <dcterms:created xsi:type="dcterms:W3CDTF">2019-03-11T16:39:00Z</dcterms:created>
  <dcterms:modified xsi:type="dcterms:W3CDTF">2019-03-11T20:26:00Z</dcterms:modified>
</cp:coreProperties>
</file>